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3240" w14:textId="4AC8B0CC" w:rsidR="00BC7B91" w:rsidRDefault="00F64C46" w:rsidP="00F64C46">
      <w:pPr>
        <w:rPr>
          <w:rFonts w:ascii="Times New Roman" w:hAnsi="Times New Roman" w:cs="Times New Roman"/>
          <w:b/>
          <w:sz w:val="24"/>
          <w:szCs w:val="24"/>
        </w:rPr>
      </w:pPr>
      <w:r w:rsidRPr="00F64C4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2E98E4E" wp14:editId="18E026C9">
            <wp:extent cx="5941060" cy="8173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8958B" w14:textId="77777777" w:rsidR="00BC7B91" w:rsidRDefault="00BC7B91" w:rsidP="00BC7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DDC98" w14:textId="77777777" w:rsidR="00BC7B91" w:rsidRDefault="00BC7B91" w:rsidP="00BC7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4B107" w14:textId="77777777" w:rsidR="00BC7B91" w:rsidRDefault="00BC7B91" w:rsidP="00BC7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52F6C" w14:textId="77777777" w:rsidR="00BC7B91" w:rsidRPr="00BC7B91" w:rsidRDefault="00BC7B91" w:rsidP="00F64C46">
      <w:pPr>
        <w:rPr>
          <w:rFonts w:ascii="Times New Roman" w:hAnsi="Times New Roman" w:cs="Times New Roman"/>
          <w:sz w:val="24"/>
          <w:szCs w:val="24"/>
        </w:rPr>
      </w:pPr>
    </w:p>
    <w:p w14:paraId="4AC7FF18" w14:textId="77777777" w:rsidR="00BC7B91" w:rsidRPr="00BC7B91" w:rsidRDefault="00BC7B91" w:rsidP="00BC7B91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B9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759211E2" w14:textId="77777777" w:rsidR="00BC7B91" w:rsidRPr="00BC7B91" w:rsidRDefault="00BC7B91" w:rsidP="00BC7B9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7FC506F4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Русский язык — это родной язык русского народа, государственный язык Российской Федерации,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14:paraId="44A8C895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Русский язык как учебный предмет в старших классах по праву считается одним из важнейших, так как является основой развития мышления, интеллектуальных  и творческих способностей учащихся, основой самореализации личности, развития способностей к самостоятельному усвоению новых знаний и умений, включая организацию учебной деятельности. Русский язык неразрывно связан со всеми школьными предметами, он влияет на качество их усвоения, а в дальнейшем на качество овладения профессиональными навыками. Умение общаться, социальная и профессиональная активность во многом определяют достижения человека во всех областях жизни, именно  способствуют социальной адаптации человека к изменяющимся условиям мира.</w:t>
      </w:r>
    </w:p>
    <w:p w14:paraId="1A23E568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Заключительный этап изучения русского языка на базовом уровне в школе направлен на совершенствование речевой деятельности учащихся на основе овладения знаниями об устройстве и функционировании русского языка и помогает учащимся углубить представления о стилистике современного русского литературного языка, закрепить орфографические и пунктуационные навыки, расширить лексический запас.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 Важнейшей </w:t>
      </w:r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задачей курса</w:t>
      </w:r>
      <w:r w:rsidRPr="00BC7B91">
        <w:rPr>
          <w:rFonts w:ascii="Times New Roman" w:hAnsi="Times New Roman" w:cs="Times New Roman"/>
          <w:sz w:val="24"/>
          <w:szCs w:val="24"/>
        </w:rPr>
        <w:t xml:space="preserve"> является также совершенствование языковых и коммуникативных умений, востребованных в процессе получения филологического, гуманитарного образования в вузе по избранной специальности.</w:t>
      </w:r>
    </w:p>
    <w:p w14:paraId="6E24821F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Целями</w:t>
      </w:r>
      <w:r w:rsidRPr="00BC7B91">
        <w:rPr>
          <w:rFonts w:ascii="Times New Roman" w:hAnsi="Times New Roman" w:cs="Times New Roman"/>
          <w:sz w:val="24"/>
          <w:szCs w:val="24"/>
        </w:rPr>
        <w:t xml:space="preserve"> изучения русского языка в средней (полной) школе являются:</w:t>
      </w:r>
    </w:p>
    <w:p w14:paraId="09A0DA13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расширение знаний о единстве и многообразии языкового и культурного пространства России и мира; приобщение через изучение языка к ценностям национальной и мировой культуры; формирование представлений о лингвистике как части общечеловеческой культуры, взаимосвязи языка и истории, языка и культуры русского и других народов;</w:t>
      </w:r>
    </w:p>
    <w:p w14:paraId="7ADAB349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расширение лингвистического кругозора; углубление знаний о лингвистике как науке о языке, как многофункциональной развивающейся системе; стилистических ресурсах каждого уровня языка, языковой норме, ее функциях и вариантах; функционально-стилистической системе русского языка, нормах речевого поведения в различных сферах и ситуациях общения; формирование представления о речевой деятельности, ее основных видах и особенностях организации; совершенствование навыков чтения, аудирования, говорения и письма;</w:t>
      </w:r>
    </w:p>
    <w:p w14:paraId="331CF40D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совершенствование умений анализировать единицы различных языковых уровней, а также языковых явлений и фактов, допускающих неоднозначную интерпретацию; систематизация и обобщение знаний по орфографии и пунктуации, повышение орфографической и пунктуационной грамотности; формирование умений лингвистического анализа текстов разной функционально-стилевой и жанровой принадлежности, опыта оценивания изобразительно-выразительных возможностей художественного текста и проведения его лингвостилистического анализа;</w:t>
      </w:r>
    </w:p>
    <w:p w14:paraId="78CB6C5D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приобретение опыта анализа текста с точки зрения явной и скрытой, основной и второстепенной информации; овладение различными приемами редактирования текстов, разными методами поиска, анализа и обработки научной информации, представленной в том числе в электронном виде на различных информационных носителях;</w:t>
      </w:r>
    </w:p>
    <w:p w14:paraId="2F091D3A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- существенное расширение используемых языковых и речевых средств; формирование умений нормативного употребления основных вариантных форм словоупотребления, активного владения синонимическими средствами языка в соответствии со сферой речевого общения, а также умений оценивать устные и </w:t>
      </w:r>
      <w:r w:rsidRPr="00BC7B91">
        <w:rPr>
          <w:rFonts w:ascii="Times New Roman" w:hAnsi="Times New Roman" w:cs="Times New Roman"/>
          <w:sz w:val="24"/>
          <w:szCs w:val="24"/>
        </w:rPr>
        <w:lastRenderedPageBreak/>
        <w:t>письменные высказывания с точки зрения эффективности достижения поставленных коммуникативных задач;</w:t>
      </w:r>
    </w:p>
    <w:p w14:paraId="0BB31436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приобретение опыта исследовательской деятельности, проведение лингвистического эксперимента; развитие творческих способностей, основанных на интеграции знаний, умений и навыков по разным предметам гуманитарного цикла; развитие способности использовать результаты исследования в процессе практической речевой деятельности и подготовки к продолжению образования по бранному профилю;</w:t>
      </w:r>
    </w:p>
    <w:p w14:paraId="701B22CC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профильного высшего образования, готовности использования разных форм учебно-познавательной деятельности в вузе.</w:t>
      </w:r>
    </w:p>
    <w:p w14:paraId="5C12DB60" w14:textId="77777777" w:rsidR="00BC7B91" w:rsidRPr="00BC7B91" w:rsidRDefault="00BC7B91" w:rsidP="00BC7B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A76E809" w14:textId="77777777" w:rsidR="00BC7B91" w:rsidRPr="00BC7B91" w:rsidRDefault="00BC7B91" w:rsidP="00BC7B91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B9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14:paraId="1EB08C45" w14:textId="77777777" w:rsidR="00BC7B91" w:rsidRPr="00BC7B91" w:rsidRDefault="00BC7B91" w:rsidP="00BC7B91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1F53A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Содержание курса русского языка на базовом уровне в средней (полной) школе учитывает компетентностный подход и предполагает развитие коммуникативной, языковой и лингвистической (языковедческой) и </w:t>
      </w:r>
      <w:proofErr w:type="spellStart"/>
      <w:r w:rsidRPr="00BC7B91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BC7B91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14:paraId="44299AD2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Коммуникативная компетенция</w:t>
      </w:r>
      <w:r w:rsidRPr="00BC7B91">
        <w:rPr>
          <w:rFonts w:ascii="Times New Roman" w:hAnsi="Times New Roman" w:cs="Times New Roman"/>
          <w:sz w:val="24"/>
          <w:szCs w:val="24"/>
        </w:rPr>
        <w:t xml:space="preserve"> предполагает совершенствование владения видами речевой деятельности, целенаправленное формирование культуры устной и письменной речи, умений использовать языковые средства в зависимости о  определенной функциональной разновидности языка, готовности к сотрудничеству и продуктивному коммуникативному взаимодействию; расширение опыта речевого общения в официальных и неофициальных ситуациях, соответствующих опыту, интересам, психологическим особенностям учащихся старшей школы; развитие способности оценивать речевую ситуацию, определять цели коммуникации, учитывать коммуникативные намерения партнера, выбирать адекватные стратегии коммуникации, оценивать собственной речевое поведение и быть готовым к его осмысленному изменению.</w:t>
      </w:r>
    </w:p>
    <w:p w14:paraId="0B2541BC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Развитие коммуникативной компетенции происходит в процессе овладения содержанием всех учебных предметов в школе, однако только на уроках русского языка этот процесс имеет целенаправленный характер. Другими словами, коммуникативные универсальные учебные действия, которые поддерживаются целым комплексом школьных предметов, являются в то же самое время предметными компетенциями, входящими в коммуникативную составляющую содержания учебного предмета «Русский язык». С этих позиций определение результатов освоения программы, отражающих уровень сформированности коммуникативных универсальных учебных действий, осуществляется на двух уровнях — </w:t>
      </w:r>
      <w:proofErr w:type="spellStart"/>
      <w:r w:rsidRPr="00BC7B91">
        <w:rPr>
          <w:rFonts w:ascii="Times New Roman" w:hAnsi="Times New Roman" w:cs="Times New Roman"/>
          <w:sz w:val="24"/>
          <w:szCs w:val="24"/>
        </w:rPr>
        <w:t>метапредметнои</w:t>
      </w:r>
      <w:proofErr w:type="spellEnd"/>
      <w:r w:rsidRPr="00BC7B91">
        <w:rPr>
          <w:rFonts w:ascii="Times New Roman" w:hAnsi="Times New Roman" w:cs="Times New Roman"/>
          <w:sz w:val="24"/>
          <w:szCs w:val="24"/>
        </w:rPr>
        <w:t xml:space="preserve"> и предметном.</w:t>
      </w:r>
    </w:p>
    <w:p w14:paraId="2F577BCD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Языковая и лингвистическая (языковедческая) компетенции</w:t>
      </w:r>
      <w:r w:rsidRPr="00BC7B91">
        <w:rPr>
          <w:rFonts w:ascii="Times New Roman" w:hAnsi="Times New Roman" w:cs="Times New Roman"/>
          <w:sz w:val="24"/>
          <w:szCs w:val="24"/>
        </w:rPr>
        <w:t xml:space="preserve"> развиваются на основе углубления знаний о языке как знаковой системе и общественном явлении, его устройстве, развитии и функционировании, общих сведений о лингвистике как науке и ученых-русистах; предполагают овладение системой знаний о литературной норме, об основных аспектах культуры речи, о функциональных разновидностях языка, формирование активных навыков нормативного употребления единиц языка в различных сферах общения, совершенствование орфографической и пунктуационной грамотности, обогащение словарного запаса и грамматического строя речи старшеклассников, формирование способности к анализу и оценке языковых явлений и фактов, умения пользоваться различными лингвистическими словарями.</w:t>
      </w:r>
    </w:p>
    <w:p w14:paraId="4A352B48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Культуроведческая</w:t>
      </w:r>
      <w:proofErr w:type="spellEnd"/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компетенция</w:t>
      </w:r>
      <w:r w:rsidRPr="00BC7B91">
        <w:rPr>
          <w:rFonts w:ascii="Times New Roman" w:hAnsi="Times New Roman" w:cs="Times New Roman"/>
          <w:sz w:val="24"/>
          <w:szCs w:val="24"/>
        </w:rPr>
        <w:t xml:space="preserve"> предполагает более глубокое осознание старшеклассниками языка как формы выражения национальной культуры, осмысление взаимосвязи языка и истории народа, национально-культурной специфики русского языка, владение нормами русского речевого этикета не только в бытовой, но и в научно-учебной сферах общения. </w:t>
      </w:r>
      <w:proofErr w:type="spellStart"/>
      <w:r w:rsidRPr="00BC7B91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BC7B91">
        <w:rPr>
          <w:rFonts w:ascii="Times New Roman" w:hAnsi="Times New Roman" w:cs="Times New Roman"/>
          <w:sz w:val="24"/>
          <w:szCs w:val="24"/>
        </w:rPr>
        <w:t xml:space="preserve"> компетенция обеспечивает осознание русской языковой картины мира, выявление общего и специфического в культуре русского и других народов России и мира, овладение культурой межнационального общения.</w:t>
      </w:r>
    </w:p>
    <w:p w14:paraId="74CA51C1" w14:textId="77777777" w:rsid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F48D6" w14:textId="77777777" w:rsidR="00A0425D" w:rsidRDefault="00A0425D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89E6A0" w14:textId="77777777" w:rsidR="00A0425D" w:rsidRDefault="00A0425D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615A65" w14:textId="77777777" w:rsidR="00A0425D" w:rsidRPr="00BC7B91" w:rsidRDefault="00A0425D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D5BF77" w14:textId="77777777" w:rsidR="00BC7B91" w:rsidRPr="00BC7B91" w:rsidRDefault="00BC7B91" w:rsidP="00BC7B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81F0BDB" w14:textId="77777777" w:rsidR="00BC7B91" w:rsidRPr="00BC7B91" w:rsidRDefault="00BC7B91" w:rsidP="00BC7B91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B91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14:paraId="2A1678F2" w14:textId="77777777" w:rsidR="00BC7B91" w:rsidRPr="00BC7B91" w:rsidRDefault="00BC7B91" w:rsidP="00BC7B91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AB215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языка на базовом уровне среднего (полного) общего образования в объеме </w:t>
      </w:r>
      <w:r w:rsidR="003C7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70 часов  в 11</w:t>
      </w:r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классе</w:t>
      </w:r>
      <w:r w:rsidRPr="00BC7B91">
        <w:rPr>
          <w:rFonts w:ascii="Times New Roman" w:hAnsi="Times New Roman" w:cs="Times New Roman"/>
          <w:sz w:val="24"/>
          <w:szCs w:val="24"/>
        </w:rPr>
        <w:t xml:space="preserve"> </w:t>
      </w:r>
      <w:r w:rsidR="003C7CDB">
        <w:rPr>
          <w:rFonts w:ascii="Times New Roman" w:hAnsi="Times New Roman" w:cs="Times New Roman"/>
          <w:i/>
          <w:iCs/>
          <w:sz w:val="24"/>
          <w:szCs w:val="24"/>
        </w:rPr>
        <w:t>(2</w:t>
      </w:r>
      <w:r w:rsidRPr="00BC7B91">
        <w:rPr>
          <w:rFonts w:ascii="Times New Roman" w:hAnsi="Times New Roman" w:cs="Times New Roman"/>
          <w:i/>
          <w:iCs/>
          <w:sz w:val="24"/>
          <w:szCs w:val="24"/>
        </w:rPr>
        <w:t xml:space="preserve"> час</w:t>
      </w:r>
      <w:r w:rsidR="003C7CD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7B91">
        <w:rPr>
          <w:rFonts w:ascii="Times New Roman" w:hAnsi="Times New Roman" w:cs="Times New Roman"/>
          <w:i/>
          <w:iCs/>
          <w:sz w:val="24"/>
          <w:szCs w:val="24"/>
        </w:rPr>
        <w:t xml:space="preserve"> в неделю) и </w:t>
      </w:r>
      <w:r w:rsidR="003C7CDB">
        <w:rPr>
          <w:rFonts w:ascii="Times New Roman" w:hAnsi="Times New Roman" w:cs="Times New Roman"/>
          <w:b/>
          <w:i/>
          <w:iCs/>
          <w:sz w:val="24"/>
          <w:szCs w:val="24"/>
        </w:rPr>
        <w:t>70</w:t>
      </w:r>
      <w:r w:rsidRPr="00BC7B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часов в 11 классе</w:t>
      </w:r>
      <w:r w:rsidR="003C7CDB">
        <w:rPr>
          <w:rFonts w:ascii="Times New Roman" w:hAnsi="Times New Roman" w:cs="Times New Roman"/>
          <w:i/>
          <w:iCs/>
          <w:sz w:val="24"/>
          <w:szCs w:val="24"/>
        </w:rPr>
        <w:t xml:space="preserve"> (2</w:t>
      </w:r>
      <w:r w:rsidRPr="00BC7B91">
        <w:rPr>
          <w:rFonts w:ascii="Times New Roman" w:hAnsi="Times New Roman" w:cs="Times New Roman"/>
          <w:i/>
          <w:iCs/>
          <w:sz w:val="24"/>
          <w:szCs w:val="24"/>
        </w:rPr>
        <w:t xml:space="preserve"> час</w:t>
      </w:r>
      <w:r w:rsidR="003C7CD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7B91">
        <w:rPr>
          <w:rFonts w:ascii="Times New Roman" w:hAnsi="Times New Roman" w:cs="Times New Roman"/>
          <w:i/>
          <w:iCs/>
          <w:sz w:val="24"/>
          <w:szCs w:val="24"/>
        </w:rPr>
        <w:t xml:space="preserve"> в неделю</w:t>
      </w:r>
      <w:r w:rsidR="003C7C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C7B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FEA51F" w14:textId="77777777" w:rsidR="00BC7B91" w:rsidRPr="00BC7B91" w:rsidRDefault="00BC7B91" w:rsidP="00BC7B91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14:paraId="171179C5" w14:textId="77777777" w:rsidR="00BC7B91" w:rsidRPr="00BC7B91" w:rsidRDefault="003C7CDB" w:rsidP="003C7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7B91" w:rsidRPr="00BC7B9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требований федерального компонента государственного образовательного стандарта общего (полного) образования базового уровня, Примерной программы среднего (полного) общего образования по русскому языку (базовый уровень), тематического и поурочного планирования по русскому языку к </w:t>
      </w:r>
      <w:r w:rsidR="00BC7B91"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учебнику</w:t>
      </w:r>
      <w:r w:rsidR="00BC7B91" w:rsidRPr="00BC7B91">
        <w:rPr>
          <w:rFonts w:ascii="Times New Roman" w:hAnsi="Times New Roman" w:cs="Times New Roman"/>
          <w:sz w:val="24"/>
          <w:szCs w:val="24"/>
        </w:rPr>
        <w:t xml:space="preserve"> по русскому языку для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10 – 11 классы / 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М. Александрова, А.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М.: Просвещение, 2019. </w:t>
      </w:r>
      <w:r w:rsidR="00BC7B91" w:rsidRPr="00BC7B91">
        <w:rPr>
          <w:rFonts w:ascii="Times New Roman" w:hAnsi="Times New Roman" w:cs="Times New Roman"/>
          <w:sz w:val="24"/>
          <w:szCs w:val="24"/>
        </w:rPr>
        <w:t xml:space="preserve">Данный учебник носит в основном практическую направленность. Особое внимание в нем уделяется формулированию и развитию языковой и коммуникативной компетенций учащихся. В особый раздел также не выделены сведения о тексте и его признаках, уже известные учащимся 10-11 классов. Реализация программы предполагает систематическую работу с текстами разных типов и анализ </w:t>
      </w:r>
      <w:proofErr w:type="spellStart"/>
      <w:r w:rsidR="00BC7B91" w:rsidRPr="00BC7B91">
        <w:rPr>
          <w:rFonts w:ascii="Times New Roman" w:hAnsi="Times New Roman" w:cs="Times New Roman"/>
          <w:sz w:val="24"/>
          <w:szCs w:val="24"/>
        </w:rPr>
        <w:t>текстообразующих</w:t>
      </w:r>
      <w:proofErr w:type="spellEnd"/>
      <w:r w:rsidR="00BC7B91" w:rsidRPr="00BC7B91">
        <w:rPr>
          <w:rFonts w:ascii="Times New Roman" w:hAnsi="Times New Roman" w:cs="Times New Roman"/>
          <w:sz w:val="24"/>
          <w:szCs w:val="24"/>
        </w:rPr>
        <w:t xml:space="preserve"> функций различных языковых средств. Задания, связанные с многоаспектным анализом текста, преобразованием информации, в нем содержащейся, и последовательным формированием навыков речевого общения, включены во все разделы учебника.</w:t>
      </w:r>
    </w:p>
    <w:p w14:paraId="14793670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2A1F30" w14:textId="77777777" w:rsidR="00BC7B91" w:rsidRPr="00BC7B91" w:rsidRDefault="00BC7B91" w:rsidP="00BC7B91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B91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ПРЕДМЕТА</w:t>
      </w:r>
    </w:p>
    <w:p w14:paraId="2FFB2644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для реализации </w:t>
      </w:r>
      <w:proofErr w:type="spellStart"/>
      <w:r w:rsidRPr="00BC7B91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Pr="00BC7B91">
        <w:rPr>
          <w:rFonts w:ascii="Times New Roman" w:hAnsi="Times New Roman" w:cs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старшеклассник получает возможность совершенствовать </w:t>
      </w:r>
      <w:proofErr w:type="spellStart"/>
      <w:r w:rsidRPr="00BC7B9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C7B91">
        <w:rPr>
          <w:rFonts w:ascii="Times New Roman" w:hAnsi="Times New Roman" w:cs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14:paraId="50F7D086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языка совершенствуются и развиваются следующие </w:t>
      </w:r>
      <w:proofErr w:type="spellStart"/>
      <w:r w:rsidRPr="00BC7B9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C7B91">
        <w:rPr>
          <w:rFonts w:ascii="Times New Roman" w:hAnsi="Times New Roman" w:cs="Times New Roman"/>
          <w:sz w:val="24"/>
          <w:szCs w:val="24"/>
        </w:rPr>
        <w:t xml:space="preserve"> умения:</w:t>
      </w:r>
    </w:p>
    <w:p w14:paraId="4E078C01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- </w:t>
      </w:r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BC7B91">
        <w:rPr>
          <w:rFonts w:ascii="Times New Roman" w:hAnsi="Times New Roman" w:cs="Times New Roman"/>
          <w:sz w:val="24"/>
          <w:szCs w:val="24"/>
        </w:rPr>
        <w:t xml:space="preserve"> — 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 общения;</w:t>
      </w:r>
    </w:p>
    <w:p w14:paraId="1292EEB6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- </w:t>
      </w:r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интеллектуальные </w:t>
      </w:r>
      <w:r w:rsidRPr="00BC7B91">
        <w:rPr>
          <w:rFonts w:ascii="Times New Roman" w:hAnsi="Times New Roman" w:cs="Times New Roman"/>
          <w:sz w:val="24"/>
          <w:szCs w:val="24"/>
        </w:rPr>
        <w:t>— сравнение и сопоставление, соотнесение, синтез, обобщение, абстрагирование, оценивание и классификация;</w:t>
      </w:r>
    </w:p>
    <w:p w14:paraId="29DC889F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- </w:t>
      </w:r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информационные </w:t>
      </w:r>
      <w:r w:rsidRPr="00BC7B91">
        <w:rPr>
          <w:rFonts w:ascii="Times New Roman" w:hAnsi="Times New Roman" w:cs="Times New Roman"/>
          <w:sz w:val="24"/>
          <w:szCs w:val="24"/>
        </w:rPr>
        <w:t>— умение осуществлять библиографический поиск, извлекать информацию из различных источников, умение работать с текстом;</w:t>
      </w:r>
    </w:p>
    <w:p w14:paraId="0C7200B3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- </w:t>
      </w:r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организационные</w:t>
      </w:r>
      <w:r w:rsidRPr="00BC7B91">
        <w:rPr>
          <w:rFonts w:ascii="Times New Roman" w:hAnsi="Times New Roman" w:cs="Times New Roman"/>
          <w:sz w:val="24"/>
          <w:szCs w:val="24"/>
        </w:rPr>
        <w:t xml:space="preserve"> — умение формулировать цель деятельности, планировать ее, осуществлять самоконтроль, самооценку, самокоррекцию.</w:t>
      </w:r>
    </w:p>
    <w:p w14:paraId="0C918AB4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  <w:r w:rsidRPr="00BC7B91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(полной) школы программы базового уровня по русскому языку являются:</w:t>
      </w:r>
    </w:p>
    <w:p w14:paraId="4682CD4B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понимание русского языка как одной из величайших духовных и национально-культурных ценностей народа;</w:t>
      </w:r>
    </w:p>
    <w:p w14:paraId="230A8F0A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воспитание любви к русскому языку, гордости за него; осознание потребности сохранять чистоту и поддерживать нормы литературного языка;</w:t>
      </w:r>
    </w:p>
    <w:p w14:paraId="671E2F79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 ситуациях;</w:t>
      </w:r>
    </w:p>
    <w:p w14:paraId="0C1021AE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способность к продуцированию текстов разных жанров;</w:t>
      </w:r>
    </w:p>
    <w:p w14:paraId="61E8D930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lastRenderedPageBreak/>
        <w:t>- стремление к постоянному совершенствованию собственной речи, развитие эстетического вкуса.</w:t>
      </w:r>
    </w:p>
    <w:p w14:paraId="3CE1037E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 результатами</w:t>
      </w:r>
      <w:r w:rsidRPr="00BC7B91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(полной) школы программы профильного уровня по русскому языку являются:</w:t>
      </w:r>
    </w:p>
    <w:p w14:paraId="1F4FD8AF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14:paraId="5538783B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B91">
        <w:rPr>
          <w:rFonts w:ascii="Times New Roman" w:hAnsi="Times New Roman" w:cs="Times New Roman"/>
          <w:i/>
          <w:sz w:val="24"/>
          <w:szCs w:val="24"/>
        </w:rPr>
        <w:t>чтение и аудирование:</w:t>
      </w:r>
    </w:p>
    <w:p w14:paraId="72695449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* умение извлекать информацию из разных источников, пользоваться словарями разных типов, справочной литературой;</w:t>
      </w:r>
    </w:p>
    <w:p w14:paraId="4DD36117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* способность преобразовать полученную в процессе чтения информацию; </w:t>
      </w:r>
    </w:p>
    <w:p w14:paraId="414090D6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* 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14:paraId="650147A5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B91">
        <w:rPr>
          <w:rFonts w:ascii="Times New Roman" w:hAnsi="Times New Roman" w:cs="Times New Roman"/>
          <w:i/>
          <w:sz w:val="24"/>
          <w:szCs w:val="24"/>
        </w:rPr>
        <w:t>говорение и письмо:</w:t>
      </w:r>
    </w:p>
    <w:p w14:paraId="7D265FFA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* умение создавать тексты (устные и письменные) разных жанров с учетом их целевой установки, предполагаемого адресата и характера общения;</w:t>
      </w:r>
    </w:p>
    <w:p w14:paraId="443CEE42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* умение свертывать и преобразовывать прослушанный или прочитанный текст (план, аннотация, конспект и т.д.);</w:t>
      </w:r>
    </w:p>
    <w:p w14:paraId="708D3E4E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* владение нормами правильной письменной речи; умение оценивать как свою, так и чужую речь, редактировать текст и исправлять в нем грамматические, стилистические и речевые ошибки;</w:t>
      </w:r>
    </w:p>
    <w:p w14:paraId="759C187D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* умение выступать с докладами и рефератами, участвовать в дискуссиях и обсуждениях различных тем;</w:t>
      </w:r>
    </w:p>
    <w:p w14:paraId="006471D2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2) 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  </w:t>
      </w:r>
    </w:p>
    <w:p w14:paraId="286F22E3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BC7B91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(полной) школы программы базового уровня по русскому языку являются:</w:t>
      </w:r>
    </w:p>
    <w:p w14:paraId="4A9A2EA4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расширение представлений о роли русского языка в современном мире, его основных функциях, взаимосвязи языка и культуры, языка и общества;</w:t>
      </w:r>
    </w:p>
    <w:p w14:paraId="17FC1914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углубление знаний об основных уровнях и единицах языка, о социальной стратификации языка (литературный язык, диалекты, просторечие, жаргоны);</w:t>
      </w:r>
    </w:p>
    <w:p w14:paraId="3D5AE364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 языковая норма;</w:t>
      </w:r>
    </w:p>
    <w:p w14:paraId="62D245F9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 орфографических и пунктуационных правил;</w:t>
      </w:r>
    </w:p>
    <w:p w14:paraId="37D348B6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средств;</w:t>
      </w:r>
    </w:p>
    <w:p w14:paraId="3F992D22" w14:textId="77777777" w:rsidR="00BC7B91" w:rsidRP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умение проводить различные виды языкового анализа (фонетический, лексический, морфемный и словообразовательный анализ слова, морфологический анализ разных частей речи, синтаксический анализ словосочетания, простого и сложного предложений, анализ текста);</w:t>
      </w:r>
    </w:p>
    <w:p w14:paraId="726541F9" w14:textId="77777777" w:rsidR="00BC7B91" w:rsidRDefault="00BC7B9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осознание эстетической функции языка; понимание роли языковых средств разных уровней в создании образной системы художественного текста.</w:t>
      </w:r>
    </w:p>
    <w:p w14:paraId="31A0D862" w14:textId="77777777" w:rsidR="004D4781" w:rsidRDefault="004D4781" w:rsidP="00BC7B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99E2E0" w14:textId="77777777" w:rsidR="004D4781" w:rsidRPr="004D4781" w:rsidRDefault="004D4781" w:rsidP="004D4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91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уровню знаний и умений учащихся </w:t>
      </w:r>
    </w:p>
    <w:p w14:paraId="64A1527C" w14:textId="77777777" w:rsidR="004D4781" w:rsidRPr="004D4781" w:rsidRDefault="004D4781" w:rsidP="004D47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B91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ученик </w:t>
      </w:r>
      <w:r w:rsidRPr="00BC7B91">
        <w:rPr>
          <w:rFonts w:ascii="Times New Roman" w:hAnsi="Times New Roman" w:cs="Times New Roman"/>
          <w:b/>
          <w:sz w:val="24"/>
          <w:szCs w:val="24"/>
          <w:u w:val="single"/>
        </w:rPr>
        <w:t>должен</w:t>
      </w:r>
    </w:p>
    <w:p w14:paraId="1BE65836" w14:textId="77777777" w:rsidR="004D4781" w:rsidRPr="00BC7B91" w:rsidRDefault="004D4781" w:rsidP="004D47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B91"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</w:p>
    <w:p w14:paraId="6ED2CF14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связь языка и истории, культуры русского и других народов;</w:t>
      </w:r>
    </w:p>
    <w:p w14:paraId="285F2CB3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lastRenderedPageBreak/>
        <w:t>- смысл понятий: речевая ситуация и ее компоненты, литературный язык, языковая норма, культура речи;</w:t>
      </w:r>
    </w:p>
    <w:p w14:paraId="6642A15F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основные единицы и уровни языка, их признаки и взаимосвязь;</w:t>
      </w:r>
    </w:p>
    <w:p w14:paraId="2535AB41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F7AC1D" w14:textId="77777777" w:rsidR="004D4781" w:rsidRPr="00BC7B91" w:rsidRDefault="004D4781" w:rsidP="004D478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B91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14:paraId="3692A3A9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329D5D0B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анализировать языковые единицы с точки зрения правильности, точности и уместности их употребления;</w:t>
      </w:r>
    </w:p>
    <w:p w14:paraId="5A072FE2" w14:textId="77777777" w:rsidR="004D478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C4D67A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4FD4E" w14:textId="77777777" w:rsidR="004D4781" w:rsidRPr="00BC7B91" w:rsidRDefault="004D4781" w:rsidP="004D478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B91">
        <w:rPr>
          <w:rFonts w:ascii="Times New Roman" w:hAnsi="Times New Roman" w:cs="Times New Roman"/>
          <w:b/>
          <w:i/>
          <w:sz w:val="24"/>
          <w:szCs w:val="24"/>
        </w:rPr>
        <w:t>аудирование и чтение</w:t>
      </w:r>
    </w:p>
    <w:p w14:paraId="0F568443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14:paraId="051CB99D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096326" w14:textId="77777777" w:rsidR="004D4781" w:rsidRPr="00BC7B91" w:rsidRDefault="004D4781" w:rsidP="004D4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D7B9A" w14:textId="77777777" w:rsidR="004D4781" w:rsidRPr="00BC7B91" w:rsidRDefault="004D4781" w:rsidP="004D47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B91">
        <w:rPr>
          <w:rFonts w:ascii="Times New Roman" w:hAnsi="Times New Roman" w:cs="Times New Roman"/>
          <w:b/>
          <w:i/>
          <w:sz w:val="24"/>
          <w:szCs w:val="24"/>
        </w:rPr>
        <w:t>говорение и письмо</w:t>
      </w:r>
    </w:p>
    <w:p w14:paraId="0CEB91C6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44440FB4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14:paraId="021B3DC4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14:paraId="6A1D45B8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использовать основные приемы информационной переработки устного и письменного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08828F" w14:textId="77777777" w:rsidR="004D4781" w:rsidRPr="00BC7B91" w:rsidRDefault="004D4781" w:rsidP="004D478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B91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14:paraId="618562D7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14:paraId="552DC977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14:paraId="5896CF44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наблюдений за собственной речью;</w:t>
      </w:r>
    </w:p>
    <w:p w14:paraId="2C9A5944" w14:textId="77777777" w:rsidR="004D4781" w:rsidRPr="00BC7B9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14:paraId="385F5F51" w14:textId="77777777" w:rsidR="004D478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91">
        <w:rPr>
          <w:rFonts w:ascii="Times New Roman" w:hAnsi="Times New Roman" w:cs="Times New Roman"/>
          <w:sz w:val="24"/>
          <w:szCs w:val="24"/>
        </w:rPr>
        <w:t>- самообразования и активного участия в производственной, культурной и общественной жизни государства.</w:t>
      </w:r>
    </w:p>
    <w:p w14:paraId="3DD8898E" w14:textId="77777777" w:rsidR="004D4781" w:rsidRDefault="004D4781" w:rsidP="004D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1F257" w14:textId="77777777" w:rsidR="004D4781" w:rsidRDefault="004D4781" w:rsidP="004D4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91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>
        <w:rPr>
          <w:rFonts w:ascii="Times New Roman" w:hAnsi="Times New Roman" w:cs="Times New Roman"/>
          <w:b/>
          <w:sz w:val="24"/>
          <w:szCs w:val="24"/>
        </w:rPr>
        <w:t>курса 10 класса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1084"/>
        <w:gridCol w:w="3836"/>
        <w:gridCol w:w="5253"/>
      </w:tblGrid>
      <w:tr w:rsidR="004D4781" w14:paraId="20BD0C5C" w14:textId="77777777" w:rsidTr="004D4781">
        <w:tc>
          <w:tcPr>
            <w:tcW w:w="1084" w:type="dxa"/>
          </w:tcPr>
          <w:p w14:paraId="2C5AC0B5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6" w:type="dxa"/>
          </w:tcPr>
          <w:p w14:paraId="309FB613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253" w:type="dxa"/>
          </w:tcPr>
          <w:p w14:paraId="7A18B3F7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изучаемые вопросы темы</w:t>
            </w:r>
          </w:p>
        </w:tc>
      </w:tr>
      <w:tr w:rsidR="004D4781" w14:paraId="2BF9013D" w14:textId="77777777" w:rsidTr="004D4781">
        <w:tc>
          <w:tcPr>
            <w:tcW w:w="1084" w:type="dxa"/>
          </w:tcPr>
          <w:p w14:paraId="0F8FE231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6" w:type="dxa"/>
          </w:tcPr>
          <w:p w14:paraId="1DE53131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5253" w:type="dxa"/>
          </w:tcPr>
          <w:p w14:paraId="7C9CF1E6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Основные формы существования русского национального языка</w:t>
            </w:r>
          </w:p>
        </w:tc>
      </w:tr>
      <w:tr w:rsidR="004D4781" w14:paraId="2943B4BD" w14:textId="77777777" w:rsidTr="004D4781">
        <w:tc>
          <w:tcPr>
            <w:tcW w:w="1084" w:type="dxa"/>
          </w:tcPr>
          <w:p w14:paraId="0AB13E3B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6" w:type="dxa"/>
          </w:tcPr>
          <w:p w14:paraId="4CAD1255" w14:textId="77777777" w:rsidR="004D4781" w:rsidRPr="00BC7B91" w:rsidRDefault="004D4781" w:rsidP="00E47C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Стили и типы речи</w:t>
            </w:r>
          </w:p>
        </w:tc>
        <w:tc>
          <w:tcPr>
            <w:tcW w:w="5253" w:type="dxa"/>
          </w:tcPr>
          <w:p w14:paraId="26A529DC" w14:textId="77777777" w:rsidR="004D4781" w:rsidRPr="00BC7B91" w:rsidRDefault="004D4781" w:rsidP="004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стили литературного языка (научный, официально-деловой, 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публицистический), их особенности. Стиль художественной литературы. Типы речи (описание, повествование, рассуждение), их основные признаки.</w:t>
            </w:r>
          </w:p>
        </w:tc>
      </w:tr>
      <w:tr w:rsidR="004D4781" w14:paraId="5E0E41EF" w14:textId="77777777" w:rsidTr="004D4781">
        <w:tc>
          <w:tcPr>
            <w:tcW w:w="1084" w:type="dxa"/>
          </w:tcPr>
          <w:p w14:paraId="25798C01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6" w:type="dxa"/>
          </w:tcPr>
          <w:p w14:paraId="42FCD7EE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Понятие о норме литературного языка</w:t>
            </w:r>
          </w:p>
        </w:tc>
        <w:tc>
          <w:tcPr>
            <w:tcW w:w="5253" w:type="dxa"/>
          </w:tcPr>
          <w:p w14:paraId="78F4AFEE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Типы норм литературного языка (орфоэпические, лексические, словообразовательные, грамматические, стилистические, орфографические и пунктуационные). Необходимость соблюдения норм в речевой практике. Этико-речевые нормы.</w:t>
            </w:r>
          </w:p>
        </w:tc>
      </w:tr>
      <w:tr w:rsidR="004D4781" w14:paraId="5261C4EA" w14:textId="77777777" w:rsidTr="004D4781">
        <w:tc>
          <w:tcPr>
            <w:tcW w:w="1084" w:type="dxa"/>
          </w:tcPr>
          <w:p w14:paraId="64044D0E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6" w:type="dxa"/>
          </w:tcPr>
          <w:p w14:paraId="140D0D1F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5253" w:type="dxa"/>
          </w:tcPr>
          <w:p w14:paraId="53BD1B7A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Точность словоупотребления. Многозначность слова. Прямое и переносное значение. Основные типы переносов: метафора и метонимия.</w:t>
            </w:r>
          </w:p>
          <w:p w14:paraId="18D40086" w14:textId="77777777" w:rsidR="004D4781" w:rsidRPr="00BC7B91" w:rsidRDefault="004D4781" w:rsidP="004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Тропы как выразительные средства языка. Основные виды троп (метафора, метонимия, синекдоха, эпитет, гипербола).</w:t>
            </w:r>
          </w:p>
          <w:p w14:paraId="1824C90F" w14:textId="77777777" w:rsidR="004D4781" w:rsidRPr="00BC7B91" w:rsidRDefault="004D4781" w:rsidP="004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Омонимы и их употребление в речи. Особенности употребления синонимов и антонимов.</w:t>
            </w:r>
          </w:p>
          <w:p w14:paraId="5641F6A6" w14:textId="77777777" w:rsidR="004D4781" w:rsidRPr="00BC7B91" w:rsidRDefault="004D4781" w:rsidP="004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Разговорная и книжная лексика. Стилистически ограниченная лексика. Заимствованные слова и их употребление. Старославянизмы и их роль в формировании русского литературного языка. Устаревшие слова, их типы. Неологизмы. Индивидуально-авторские неологизмы. Типичные лексические ошибки и способы их преодоления.</w:t>
            </w:r>
          </w:p>
          <w:p w14:paraId="3BA032F8" w14:textId="77777777" w:rsidR="004D4781" w:rsidRPr="00BC7B91" w:rsidRDefault="004D4781" w:rsidP="004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Фразеологизмы, их признаки и основные типы. Употребление фразеологизмов в речи. Источники русской фразеологии.</w:t>
            </w:r>
          </w:p>
          <w:p w14:paraId="0BD026D1" w14:textId="77777777" w:rsidR="004D4781" w:rsidRPr="00BC7B91" w:rsidRDefault="004D4781" w:rsidP="004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Фигуры речи как выразительные средства языка (антитеза, оксюморон, градация, параллелизм, анафора, эпифора, инверсия, бессоюзие, многосоюзие).</w:t>
            </w:r>
          </w:p>
          <w:p w14:paraId="4B6DE7C8" w14:textId="77777777" w:rsidR="004D4781" w:rsidRPr="00BC7B91" w:rsidRDefault="004D4781" w:rsidP="004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 и лингвистические справочники; их использование.</w:t>
            </w:r>
          </w:p>
        </w:tc>
      </w:tr>
      <w:tr w:rsidR="004D4781" w14:paraId="1CF165EA" w14:textId="77777777" w:rsidTr="004D4781">
        <w:tc>
          <w:tcPr>
            <w:tcW w:w="1084" w:type="dxa"/>
          </w:tcPr>
          <w:p w14:paraId="0BCC1602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6" w:type="dxa"/>
          </w:tcPr>
          <w:p w14:paraId="2F750BC4" w14:textId="77777777" w:rsidR="004D4781" w:rsidRPr="00BC7B91" w:rsidRDefault="004D4781" w:rsidP="00E47C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5253" w:type="dxa"/>
          </w:tcPr>
          <w:p w14:paraId="38512B28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Понятие об орфоэпии. Основные орфоэпические нормы русского литературного языка.</w:t>
            </w:r>
          </w:p>
        </w:tc>
      </w:tr>
      <w:tr w:rsidR="004D4781" w14:paraId="3318D847" w14:textId="77777777" w:rsidTr="004D4781">
        <w:tc>
          <w:tcPr>
            <w:tcW w:w="1084" w:type="dxa"/>
          </w:tcPr>
          <w:p w14:paraId="73DF8750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6" w:type="dxa"/>
          </w:tcPr>
          <w:p w14:paraId="615708F0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 Орфография</w:t>
            </w:r>
          </w:p>
        </w:tc>
        <w:tc>
          <w:tcPr>
            <w:tcW w:w="5253" w:type="dxa"/>
          </w:tcPr>
          <w:p w14:paraId="62FEC936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 (традиционный, фонетический, морфологический). Морфологический принцип как ведущий принцип русской орфографии.</w:t>
            </w:r>
          </w:p>
          <w:p w14:paraId="6379F747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букв.</w:t>
            </w:r>
          </w:p>
          <w:p w14:paraId="591056C1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слов.</w:t>
            </w:r>
          </w:p>
          <w:p w14:paraId="62DCFC88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Морфемный состав слова. Основа и окончание. Употребление в речи однокоренных слов. Основные способы образования производных слов. Морфемный и словообразовательный анализ. Международные словообразовательные элементы.</w:t>
            </w:r>
          </w:p>
          <w:p w14:paraId="52D0E61D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корнях слов. Правописание гласных после шипящих и </w:t>
            </w:r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>Ц.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Виды орфограмм согласных в корне. Двойные согласные. Правописание приставок. Сочетание 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согласных на стыке приставки и корня. Употребление разделительных </w:t>
            </w:r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 Буквы </w:t>
            </w:r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. Общие правила правописания сложных слов.</w:t>
            </w:r>
          </w:p>
        </w:tc>
      </w:tr>
      <w:tr w:rsidR="004D4781" w14:paraId="146D2B8E" w14:textId="77777777" w:rsidTr="004D4781">
        <w:tc>
          <w:tcPr>
            <w:tcW w:w="1084" w:type="dxa"/>
          </w:tcPr>
          <w:p w14:paraId="5B2DEB4A" w14:textId="77777777" w:rsidR="004D4781" w:rsidRPr="00BC7B91" w:rsidRDefault="004D4781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36" w:type="dxa"/>
          </w:tcPr>
          <w:p w14:paraId="0BA86B60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5253" w:type="dxa"/>
          </w:tcPr>
          <w:p w14:paraId="572BEE28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Предмет орфографии. Система частей речи в русском языке. Самостоятельные и служебные части речи.</w:t>
            </w:r>
          </w:p>
          <w:p w14:paraId="4B5C5BC8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Имя существительное.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Род и число существительных. Правописание падежных окончаний существительных. Правописание суффиксов существительных. Правописание сложных имен существительных.</w:t>
            </w:r>
          </w:p>
          <w:p w14:paraId="3139ED09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Имя прилагательное.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форм прилагательных в речи. Правописание падежных окончаний прилагательных. Правописание суффиксов прилагательных. Правописание сложных имен прилагательных.</w:t>
            </w:r>
          </w:p>
          <w:p w14:paraId="164742E5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Имя числительное.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 употребление числительных.</w:t>
            </w:r>
          </w:p>
          <w:p w14:paraId="46DE0FC0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Местоимение.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употребления местоимений в речи. Правописание неопределенных и отрицательных местоимений.</w:t>
            </w:r>
          </w:p>
          <w:p w14:paraId="500F1A4E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Глагол.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Правописание глаголов. Особенности употребления глаголов в речи.</w:t>
            </w:r>
          </w:p>
          <w:p w14:paraId="6E710F34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Причастие. 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причастий. Страдательные и действительные причастия. Краткие и полные формы причастий. Правописание Н и НН в прилагательных и причастиях.</w:t>
            </w:r>
          </w:p>
          <w:p w14:paraId="02613B2D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Деепричастие.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употребление деепричастий.</w:t>
            </w:r>
          </w:p>
          <w:p w14:paraId="6727D56F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Наречие,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его основные разряды. Правописание наречий.</w:t>
            </w:r>
          </w:p>
          <w:p w14:paraId="7E33E3FB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разных частей речи.</w:t>
            </w:r>
          </w:p>
          <w:p w14:paraId="27BE112A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Предлоги.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употребления некоторых предлогов. Правописание предлогов.</w:t>
            </w:r>
          </w:p>
          <w:p w14:paraId="41A55133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Союзы,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их основные группы. Правописание союзов.</w:t>
            </w:r>
          </w:p>
          <w:p w14:paraId="7E28DC4D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Частицы.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Раздельное и дефисное написание частиц.</w:t>
            </w:r>
          </w:p>
          <w:p w14:paraId="009880D2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 разных частей речи. Правописание частицы </w:t>
            </w:r>
            <w:r w:rsidRPr="00BC7B91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29BBA" w14:textId="77777777" w:rsidR="004D4781" w:rsidRPr="00BC7B91" w:rsidRDefault="004D4781" w:rsidP="004D4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CA4B4" w14:textId="77777777" w:rsidR="004D4781" w:rsidRDefault="004D4781" w:rsidP="004D4781">
      <w:pPr>
        <w:rPr>
          <w:rFonts w:ascii="Times New Roman" w:hAnsi="Times New Roman" w:cs="Times New Roman"/>
          <w:b/>
          <w:sz w:val="24"/>
          <w:szCs w:val="24"/>
        </w:rPr>
      </w:pPr>
      <w:r w:rsidRPr="00BC7B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AB7571F" w14:textId="77777777" w:rsidR="00A0425D" w:rsidRDefault="00A0425D" w:rsidP="004D4781">
      <w:pPr>
        <w:rPr>
          <w:rFonts w:ascii="Times New Roman" w:hAnsi="Times New Roman" w:cs="Times New Roman"/>
          <w:b/>
          <w:sz w:val="24"/>
          <w:szCs w:val="24"/>
        </w:rPr>
      </w:pPr>
    </w:p>
    <w:p w14:paraId="26960FEA" w14:textId="77777777" w:rsidR="00A0425D" w:rsidRDefault="00A0425D" w:rsidP="004D4781">
      <w:pPr>
        <w:rPr>
          <w:rFonts w:ascii="Times New Roman" w:hAnsi="Times New Roman" w:cs="Times New Roman"/>
          <w:b/>
          <w:sz w:val="24"/>
          <w:szCs w:val="24"/>
        </w:rPr>
      </w:pPr>
    </w:p>
    <w:p w14:paraId="65ED3AB4" w14:textId="77777777" w:rsidR="00A0425D" w:rsidRDefault="00A0425D" w:rsidP="004D4781">
      <w:pPr>
        <w:rPr>
          <w:rFonts w:ascii="Times New Roman" w:hAnsi="Times New Roman" w:cs="Times New Roman"/>
          <w:b/>
          <w:sz w:val="24"/>
          <w:szCs w:val="24"/>
        </w:rPr>
      </w:pPr>
    </w:p>
    <w:p w14:paraId="58F1FC28" w14:textId="77777777" w:rsidR="00A0425D" w:rsidRDefault="00A0425D" w:rsidP="004D4781">
      <w:pPr>
        <w:rPr>
          <w:rFonts w:ascii="Times New Roman" w:hAnsi="Times New Roman" w:cs="Times New Roman"/>
          <w:b/>
          <w:sz w:val="24"/>
          <w:szCs w:val="24"/>
        </w:rPr>
      </w:pPr>
    </w:p>
    <w:p w14:paraId="56637288" w14:textId="77777777" w:rsidR="00BC7B91" w:rsidRPr="00BC7B91" w:rsidRDefault="003C7CDB" w:rsidP="003C7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по русскому языку в 10 классе</w:t>
      </w:r>
    </w:p>
    <w:p w14:paraId="402DA9BE" w14:textId="77777777" w:rsidR="003C7CDB" w:rsidRPr="00EB5C02" w:rsidRDefault="003C7CDB" w:rsidP="003C7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C02">
        <w:rPr>
          <w:rFonts w:ascii="Times New Roman" w:hAnsi="Times New Roman" w:cs="Times New Roman"/>
          <w:sz w:val="24"/>
          <w:szCs w:val="24"/>
        </w:rPr>
        <w:t>Таблица тематического распределения часов: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6967"/>
        <w:gridCol w:w="1432"/>
      </w:tblGrid>
      <w:tr w:rsidR="003C7CDB" w:rsidRPr="00561447" w14:paraId="01D9B3F7" w14:textId="77777777" w:rsidTr="008E659A">
        <w:trPr>
          <w:trHeight w:val="1080"/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5ABCD" w14:textId="77777777" w:rsidR="003C7CDB" w:rsidRDefault="003C7CDB" w:rsidP="008E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C9FC7" w14:textId="77777777" w:rsidR="003C7CDB" w:rsidRPr="00EB5C02" w:rsidRDefault="003C7CDB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0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A7A00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0A46" w14:textId="77777777" w:rsidR="003C7CDB" w:rsidRPr="00EB5C02" w:rsidRDefault="003C7CDB" w:rsidP="008E659A">
            <w:pPr>
              <w:ind w:lef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02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4C1E2B8" w14:textId="77777777" w:rsidR="003C7CDB" w:rsidRDefault="003C7CDB" w:rsidP="008E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364AA" w14:textId="77777777" w:rsidR="003C7CDB" w:rsidRPr="00EB5C02" w:rsidRDefault="003C7CDB" w:rsidP="008E659A">
            <w:pPr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7CDB" w:rsidRPr="00561447" w14:paraId="1631F9CB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9B4EB" w14:textId="77777777" w:rsidR="003C7CDB" w:rsidRPr="00561447" w:rsidRDefault="003C7CDB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E58F8" w14:textId="77777777" w:rsidR="003C7CDB" w:rsidRPr="00561447" w:rsidRDefault="003C7CDB" w:rsidP="008E659A">
            <w:pPr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знаковая система и общественное явление.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7D20C" w14:textId="77777777" w:rsidR="003C7CDB" w:rsidRPr="00561447" w:rsidRDefault="003C7CDB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CDB" w:rsidRPr="00561447" w14:paraId="0F099C92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895A6" w14:textId="77777777" w:rsidR="003C7CDB" w:rsidRPr="00561447" w:rsidRDefault="003C7CDB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1BDEB" w14:textId="77777777" w:rsidR="003C7CDB" w:rsidRPr="00561447" w:rsidRDefault="003C7CDB" w:rsidP="008E659A">
            <w:pPr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общество.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FDE8D" w14:textId="77777777" w:rsidR="003C7CDB" w:rsidRPr="00561447" w:rsidRDefault="003C7CDB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CDB" w:rsidRPr="00561447" w14:paraId="634EA27D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83C3E" w14:textId="77777777" w:rsidR="003C7CDB" w:rsidRPr="00561447" w:rsidRDefault="003C7CDB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C00FF" w14:textId="77777777" w:rsidR="003C7CDB" w:rsidRPr="00561447" w:rsidRDefault="003C7CDB" w:rsidP="008E659A">
            <w:pPr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 Культура речи.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F14D2" w14:textId="77777777" w:rsidR="003C7CDB" w:rsidRPr="00561447" w:rsidRDefault="003C7CDB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C7CDB" w:rsidRPr="00561447" w14:paraId="042EF687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8C52" w14:textId="77777777" w:rsidR="003C7CDB" w:rsidRPr="00561447" w:rsidRDefault="003C7CDB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009BF" w14:textId="77777777" w:rsidR="003C7CDB" w:rsidRPr="00561447" w:rsidRDefault="003C7CDB" w:rsidP="008E659A">
            <w:pPr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2A3B4" w14:textId="77777777" w:rsidR="003C7CDB" w:rsidRPr="00561447" w:rsidRDefault="003C7CDB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CDB" w:rsidRPr="00561447" w14:paraId="157C23D3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44D1F" w14:textId="77777777" w:rsidR="003C7CDB" w:rsidRPr="00561447" w:rsidRDefault="003C7CDB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F5AF4" w14:textId="77777777" w:rsidR="003C7CDB" w:rsidRPr="00561447" w:rsidRDefault="003C7CDB" w:rsidP="008E659A">
            <w:pPr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Виды его преобразования.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1216C" w14:textId="77777777" w:rsidR="003C7CDB" w:rsidRPr="00561447" w:rsidRDefault="003C7CDB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7CDB" w:rsidRPr="00561447" w14:paraId="6C54E6B3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7053B" w14:textId="77777777" w:rsidR="003C7CDB" w:rsidRPr="00561447" w:rsidRDefault="003C7CDB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08F63" w14:textId="77777777" w:rsidR="003C7CDB" w:rsidRPr="00561447" w:rsidRDefault="003C7CDB" w:rsidP="008E659A">
            <w:pPr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99279" w14:textId="77777777" w:rsidR="003C7CDB" w:rsidRPr="00561447" w:rsidRDefault="003C7CDB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7CDB" w:rsidRPr="00561447" w14:paraId="361C6601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34A74" w14:textId="77777777" w:rsidR="003C7CDB" w:rsidRPr="00561447" w:rsidRDefault="003C7CDB" w:rsidP="008E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C0D7F" w14:textId="77777777" w:rsidR="003C7CDB" w:rsidRPr="00561447" w:rsidRDefault="003C7CDB" w:rsidP="008E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4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E944E" w14:textId="77777777" w:rsidR="003C7CDB" w:rsidRPr="00561447" w:rsidRDefault="003C7CDB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7A81FCE4" w14:textId="77777777" w:rsidR="003C7CDB" w:rsidRPr="001D17A2" w:rsidRDefault="003C7CDB" w:rsidP="003C7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FB06F" w14:textId="77777777" w:rsidR="003C7CDB" w:rsidRDefault="003C7CDB" w:rsidP="003C7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4" w:type="dxa"/>
        <w:tblInd w:w="-6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260"/>
        <w:gridCol w:w="2084"/>
      </w:tblGrid>
      <w:tr w:rsidR="003C7CDB" w:rsidRPr="00F00853" w14:paraId="15FC2A84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5B08B09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0D2A3A7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2BDCE6CE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48F3BF6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C7CDB" w:rsidRPr="00F00853" w14:paraId="1060E624" w14:textId="77777777" w:rsidTr="008E659A">
        <w:tc>
          <w:tcPr>
            <w:tcW w:w="101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5F7D988" w14:textId="77777777" w:rsidR="003C7CDB" w:rsidRPr="00685FE4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как знаковая система и общественное явление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</w:tr>
      <w:tr w:rsidR="003C7CDB" w:rsidRPr="00F00853" w14:paraId="0F65FDA1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0699B3D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E755ACA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знаковая система.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1728B2F4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3427EC93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6BFCBCC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6FA47CC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его функции</w:t>
            </w: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1AA12C29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3B9AA571" w14:textId="77777777" w:rsidTr="008E659A">
        <w:trPr>
          <w:trHeight w:val="52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AAB8868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19D0926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 как наука. Русский язык как объект научного изучения.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2074CAF4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69846CF1" w14:textId="77777777" w:rsidTr="008E659A">
        <w:trPr>
          <w:trHeight w:val="52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6C9BFBC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4CD6769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культура.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0705185D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750749AC" w14:textId="77777777" w:rsidTr="008E659A">
        <w:trPr>
          <w:trHeight w:val="527"/>
        </w:trPr>
        <w:tc>
          <w:tcPr>
            <w:tcW w:w="101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8544C7E" w14:textId="77777777" w:rsidR="003C7CDB" w:rsidRPr="00746630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30">
              <w:rPr>
                <w:rFonts w:ascii="Times New Roman" w:hAnsi="Times New Roman" w:cs="Times New Roman"/>
                <w:b/>
                <w:sz w:val="24"/>
                <w:szCs w:val="24"/>
              </w:rPr>
              <w:t>Язык и общество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3C7CDB" w:rsidRPr="00F00853" w14:paraId="48D68664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3A24BC3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441507A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Российской Федерации.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08B953F5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0BED0E82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8EE807E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0C45DA2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существования русского национального языка.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2848CCFF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2ACA30B4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05249BA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FE31667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15DF18E1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36FD9E05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9BB2F60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D154261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«Язык как знаковая система. Язык и общество».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03A0482D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4057446B" w14:textId="77777777" w:rsidTr="008E659A">
        <w:trPr>
          <w:trHeight w:val="309"/>
        </w:trPr>
        <w:tc>
          <w:tcPr>
            <w:tcW w:w="101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AA3FE15" w14:textId="77777777" w:rsidR="003C7CDB" w:rsidRPr="00D331E6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E6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 Культура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 часов)</w:t>
            </w:r>
          </w:p>
        </w:tc>
      </w:tr>
      <w:tr w:rsidR="003C7CDB" w:rsidRPr="00F00853" w14:paraId="12BE6673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EE8A013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D51E59F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языка. Уровни языковой системы.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9E2F42D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33818E34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D6D063F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A9568C4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 как раздел лингвистики.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60E104C9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6EE11182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C392C0C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85B82F5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Орфоэпические нормы.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39BBA621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CDB" w:rsidRPr="00F00853" w14:paraId="4A87B8B5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B699A0B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D476E8A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фразеология. Лексические нормы.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2868761B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CDB" w:rsidRPr="00F00853" w14:paraId="28E7FF5A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3C5DBDB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890542C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 Словообразовательные нормы.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03FA003E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CDB" w:rsidRPr="00F00853" w14:paraId="143BD17E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73BD558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D746CE7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Морфологические нормы.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682D53F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CDB" w:rsidRPr="00F00853" w14:paraId="7B57A9B9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5E08F23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2E00CAE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 русского языка. Принципы русской орфографии. Правописание гласных в корне.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08533652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CDB" w:rsidRPr="00F00853" w14:paraId="6A5E1530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D17186A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A107E3D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Буквы И, Ы после приставок.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55C7BB02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CDB" w:rsidRPr="00F00853" w14:paraId="434D0C3B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65FCDFF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46E7745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словах различных частей речи.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6CE25E6A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CDB" w:rsidRPr="00F00853" w14:paraId="509F8FC6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DDB19DB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97BF260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и НИ.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030E249F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CDB" w:rsidRPr="00F00853" w14:paraId="3087DB7A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45B78A0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42F4681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предлогов, союзов, частиц.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4B07510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CDB" w:rsidRPr="00F00853" w14:paraId="36454658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6FBAA1D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FBA0FB9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«Нормы русского языка». 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FFA0957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14987E68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AA85BA3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7D0427F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1B93EA84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6ACE9ED1" w14:textId="77777777" w:rsidTr="008E659A">
        <w:trPr>
          <w:trHeight w:val="457"/>
        </w:trPr>
        <w:tc>
          <w:tcPr>
            <w:tcW w:w="101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93614F4" w14:textId="77777777" w:rsidR="003C7CDB" w:rsidRPr="00E60B98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B98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Речевое 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3C7CDB" w:rsidRPr="00F00853" w14:paraId="151AD3E4" w14:textId="77777777" w:rsidTr="008E659A">
        <w:trPr>
          <w:trHeight w:val="451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3AFB163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634E760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469D217F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223E6C31" w14:textId="77777777" w:rsidTr="008E659A">
        <w:trPr>
          <w:trHeight w:val="45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13F81A2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C5CF958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общение. Виды, сферы и ситуации речевого общения.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55D68879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CDB" w:rsidRPr="00F00853" w14:paraId="15491593" w14:textId="77777777" w:rsidTr="008E659A">
        <w:trPr>
          <w:trHeight w:val="325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FC94C4C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880D7CC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 Виды речевой деятельности.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01E3A54C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CDB" w:rsidRPr="00F00853" w14:paraId="7710AF77" w14:textId="77777777" w:rsidTr="008E659A">
        <w:trPr>
          <w:trHeight w:val="457"/>
        </w:trPr>
        <w:tc>
          <w:tcPr>
            <w:tcW w:w="101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FCD6E64" w14:textId="77777777" w:rsidR="003C7CDB" w:rsidRPr="00E60B98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B98">
              <w:rPr>
                <w:rFonts w:ascii="Times New Roman" w:hAnsi="Times New Roman" w:cs="Times New Roman"/>
                <w:b/>
                <w:sz w:val="24"/>
                <w:szCs w:val="24"/>
              </w:rPr>
              <w:t>Текст. Виды его преобразования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часов)</w:t>
            </w:r>
          </w:p>
        </w:tc>
      </w:tr>
      <w:tr w:rsidR="003C7CDB" w:rsidRPr="00F00853" w14:paraId="3DB47E5E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62870D3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87D2D96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текста</w:t>
            </w: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254AB2A7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CDB" w:rsidRPr="00F00853" w14:paraId="33EB670E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060C3D9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B4644A9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текста. Повествование. Описание. Рассуждение.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41C4BF4B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CDB" w:rsidRPr="00F00853" w14:paraId="0BDC24F0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8DD5083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D6695EC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«Типы текста». 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33923A87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339F1B9D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781C123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7DB2D29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5E6068BE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0D7371C3" w14:textId="77777777" w:rsidTr="008E659A">
        <w:trPr>
          <w:trHeight w:val="500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9F320A9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F38F04C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План. Тезисы. Конспект.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46678C05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CDB" w:rsidRPr="00F00853" w14:paraId="004235AC" w14:textId="77777777" w:rsidTr="008E659A">
        <w:trPr>
          <w:trHeight w:val="452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0E0066E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D637377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Реферат. Аннотация</w:t>
            </w: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B517D56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CDB" w:rsidRPr="00F00853" w14:paraId="3EDD7407" w14:textId="77777777" w:rsidTr="008E659A">
        <w:trPr>
          <w:trHeight w:val="460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711AA7B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BC5DD7E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текста</w:t>
            </w: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Рецензия.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РР Пишем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рецензию. Анализ письменной работы.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00CF0475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EAB0F5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602C" w14:textId="77777777" w:rsidR="003C7CDB" w:rsidRPr="00F00853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DB" w:rsidRPr="00F00853" w14:paraId="66FDF5B1" w14:textId="77777777" w:rsidTr="008E659A">
        <w:tc>
          <w:tcPr>
            <w:tcW w:w="101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0B91240" w14:textId="77777777" w:rsidR="003C7CDB" w:rsidRPr="001D17A2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овторение (14 часов)</w:t>
            </w:r>
          </w:p>
        </w:tc>
      </w:tr>
      <w:tr w:rsidR="003C7CDB" w:rsidRPr="00F00853" w14:paraId="1ED7FAE9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7C77C57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AF9E4CD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10 классе. Орфография.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5FCB8C73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CDB" w:rsidRPr="00F00853" w14:paraId="397F7472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EC17C08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FC0325F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10 классе. Пунктуация.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4B593CD4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CDB" w:rsidRPr="00F00853" w14:paraId="76A457B8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9A314AD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05D13D4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10 классе. Орфоэпия.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7DCE83D4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CDB" w:rsidRPr="00F00853" w14:paraId="647E605E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9C629DA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2405B59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10 классе. Грамматические нормы.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59FD464A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CDB" w:rsidRPr="00F00853" w14:paraId="210E94DA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F43EE08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C0F9AB9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10 классе. Лексические нормы.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0DAF81AD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CDB" w:rsidRPr="00F00853" w14:paraId="2EBD2E53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7714237" w14:textId="77777777" w:rsidR="003C7CDB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F061BB5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0861E5E5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72B27A24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AA6FF78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3A365D9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0E872C12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CDB" w:rsidRPr="00F00853" w14:paraId="0234D4EF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4049B7B" w14:textId="77777777" w:rsidR="003C7CDB" w:rsidRPr="00F00853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FCDA6CE" w14:textId="77777777" w:rsidR="003C7CDB" w:rsidRPr="001D17A2" w:rsidRDefault="003C7CDB" w:rsidP="008E6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70 часов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0F8526F9" w14:textId="77777777" w:rsidR="003C7CDB" w:rsidRDefault="003C7CDB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98A53" w14:textId="77777777" w:rsidR="00A0425D" w:rsidRDefault="00A0425D" w:rsidP="004D4781">
      <w:pPr>
        <w:rPr>
          <w:rFonts w:ascii="Times New Roman" w:hAnsi="Times New Roman" w:cs="Times New Roman"/>
          <w:b/>
          <w:sz w:val="24"/>
          <w:szCs w:val="24"/>
        </w:rPr>
      </w:pPr>
    </w:p>
    <w:p w14:paraId="179C6028" w14:textId="77777777" w:rsidR="00A0425D" w:rsidRPr="00BC7B91" w:rsidRDefault="00A0425D" w:rsidP="004D4781">
      <w:pPr>
        <w:rPr>
          <w:rFonts w:ascii="Times New Roman" w:hAnsi="Times New Roman" w:cs="Times New Roman"/>
          <w:b/>
          <w:sz w:val="24"/>
          <w:szCs w:val="24"/>
        </w:rPr>
      </w:pPr>
    </w:p>
    <w:p w14:paraId="6521AC61" w14:textId="77777777" w:rsidR="00CF7E0F" w:rsidRDefault="00CF7E0F" w:rsidP="00CF7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91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>
        <w:rPr>
          <w:rFonts w:ascii="Times New Roman" w:hAnsi="Times New Roman" w:cs="Times New Roman"/>
          <w:b/>
          <w:sz w:val="24"/>
          <w:szCs w:val="24"/>
        </w:rPr>
        <w:t>курса 11 класса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1084"/>
        <w:gridCol w:w="3836"/>
        <w:gridCol w:w="5253"/>
      </w:tblGrid>
      <w:tr w:rsidR="00CF7E0F" w14:paraId="40E37238" w14:textId="77777777" w:rsidTr="00E47C28">
        <w:tc>
          <w:tcPr>
            <w:tcW w:w="1084" w:type="dxa"/>
          </w:tcPr>
          <w:p w14:paraId="57DEFAE0" w14:textId="77777777" w:rsidR="00CF7E0F" w:rsidRPr="00BC7B91" w:rsidRDefault="00CF7E0F" w:rsidP="00E47C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6" w:type="dxa"/>
          </w:tcPr>
          <w:p w14:paraId="204B43F6" w14:textId="77777777" w:rsidR="00CF7E0F" w:rsidRPr="00BC7B91" w:rsidRDefault="00CF7E0F" w:rsidP="00E47C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253" w:type="dxa"/>
          </w:tcPr>
          <w:p w14:paraId="027AED04" w14:textId="77777777" w:rsidR="00CF7E0F" w:rsidRPr="00BC7B91" w:rsidRDefault="00CF7E0F" w:rsidP="00E47C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изучаемые вопросы темы</w:t>
            </w:r>
          </w:p>
        </w:tc>
      </w:tr>
      <w:tr w:rsidR="005A61BE" w14:paraId="06B9637D" w14:textId="77777777" w:rsidTr="00E47C28">
        <w:tc>
          <w:tcPr>
            <w:tcW w:w="1084" w:type="dxa"/>
            <w:vMerge w:val="restart"/>
          </w:tcPr>
          <w:p w14:paraId="70A197EC" w14:textId="77777777" w:rsidR="005A61BE" w:rsidRPr="00BC7B91" w:rsidRDefault="005A61BE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24E37D1" w14:textId="77777777" w:rsidR="005A61BE" w:rsidRPr="00BC7B91" w:rsidRDefault="005A61BE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Merge w:val="restart"/>
          </w:tcPr>
          <w:p w14:paraId="0DC002CD" w14:textId="77777777" w:rsidR="005A61BE" w:rsidRPr="00BC7B91" w:rsidRDefault="005A61BE" w:rsidP="005A61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пунктуация. </w:t>
            </w:r>
          </w:p>
        </w:tc>
        <w:tc>
          <w:tcPr>
            <w:tcW w:w="5253" w:type="dxa"/>
          </w:tcPr>
          <w:p w14:paraId="1A383CF5" w14:textId="77777777" w:rsidR="005A61BE" w:rsidRDefault="005A61BE" w:rsidP="00E47C28">
            <w:pPr>
              <w:snapToGrid w:val="0"/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Предложения повествовательные, вопросительные, побудительные. Восклицательные предложения.</w:t>
            </w:r>
          </w:p>
          <w:p w14:paraId="7A873C3F" w14:textId="77777777" w:rsidR="005A61BE" w:rsidRDefault="005A61BE" w:rsidP="00E47C28">
            <w:pPr>
              <w:snapToGrid w:val="0"/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Предложения двусоставные и односоставные. Неполные предложения.</w:t>
            </w:r>
          </w:p>
          <w:p w14:paraId="311F3466" w14:textId="77777777" w:rsidR="005A61BE" w:rsidRDefault="005A61BE" w:rsidP="00E47C28">
            <w:pPr>
              <w:snapToGrid w:val="0"/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Дополнение в форме родительного падежа при глаголах с отрицанием.</w:t>
            </w:r>
          </w:p>
          <w:p w14:paraId="1529FC1B" w14:textId="77777777" w:rsidR="005A61BE" w:rsidRPr="00BC7B91" w:rsidRDefault="005A61BE" w:rsidP="00E47C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B0">
              <w:rPr>
                <w:rFonts w:ascii="Times New Roman" w:hAnsi="Times New Roman" w:cs="Times New Roman"/>
              </w:rPr>
              <w:t>Управление при словах, близких по значению.</w:t>
            </w:r>
          </w:p>
        </w:tc>
      </w:tr>
      <w:tr w:rsidR="005A61BE" w14:paraId="261D912F" w14:textId="77777777" w:rsidTr="00E47C28">
        <w:tc>
          <w:tcPr>
            <w:tcW w:w="1084" w:type="dxa"/>
            <w:vMerge/>
          </w:tcPr>
          <w:p w14:paraId="112A776C" w14:textId="77777777" w:rsidR="005A61BE" w:rsidRPr="00BC7B91" w:rsidRDefault="005A61BE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14:paraId="253428E0" w14:textId="77777777" w:rsidR="005A61BE" w:rsidRPr="00BC7B91" w:rsidRDefault="005A61BE" w:rsidP="00E47C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14:paraId="5D10ED85" w14:textId="77777777" w:rsidR="005A61BE" w:rsidRDefault="005A61BE" w:rsidP="00E47C28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Тире между подлежащим и сказуемым.</w:t>
            </w:r>
          </w:p>
          <w:p w14:paraId="6D74E07B" w14:textId="77777777" w:rsidR="005A61BE" w:rsidRPr="000507B0" w:rsidRDefault="005A61BE" w:rsidP="006613EC">
            <w:pPr>
              <w:rPr>
                <w:rFonts w:ascii="Times New Roman" w:hAnsi="Times New Roman" w:cs="Times New Roman"/>
                <w:i/>
              </w:rPr>
            </w:pPr>
            <w:r w:rsidRPr="000507B0">
              <w:rPr>
                <w:rFonts w:ascii="Times New Roman" w:hAnsi="Times New Roman" w:cs="Times New Roman"/>
                <w:i/>
              </w:rPr>
              <w:t>Предложения с однородными членами.</w:t>
            </w:r>
          </w:p>
          <w:p w14:paraId="37D4AE5E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Знаки препинания между однородными членами.</w:t>
            </w:r>
          </w:p>
          <w:p w14:paraId="75322456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Однородные и неоднородные определения.</w:t>
            </w:r>
          </w:p>
          <w:p w14:paraId="1FA8EF6E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Согласование в предложениях с однородными членами.</w:t>
            </w:r>
          </w:p>
          <w:p w14:paraId="2EF60FED" w14:textId="77777777" w:rsidR="005A61BE" w:rsidRPr="000507B0" w:rsidRDefault="005A61BE" w:rsidP="006613EC">
            <w:pPr>
              <w:rPr>
                <w:rFonts w:ascii="Times New Roman" w:hAnsi="Times New Roman" w:cs="Times New Roman"/>
                <w:i/>
              </w:rPr>
            </w:pPr>
            <w:r w:rsidRPr="000507B0">
              <w:rPr>
                <w:rFonts w:ascii="Times New Roman" w:hAnsi="Times New Roman" w:cs="Times New Roman"/>
                <w:i/>
              </w:rPr>
              <w:t>Предложения с обособленными и уточняющими членами предложения.</w:t>
            </w:r>
          </w:p>
          <w:p w14:paraId="30CDBD15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Обособление определений.</w:t>
            </w:r>
          </w:p>
          <w:p w14:paraId="5FDB9B21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Построение оборотов с распространенными определениями, выраженными причастиями и прилагательными.</w:t>
            </w:r>
          </w:p>
          <w:p w14:paraId="06DB2C4A" w14:textId="77777777" w:rsidR="005A61BE" w:rsidRPr="000507B0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Обособленные приложения и дополнения.</w:t>
            </w:r>
          </w:p>
          <w:p w14:paraId="213ECA8F" w14:textId="77777777" w:rsidR="005A61BE" w:rsidRPr="000507B0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Обособление обстоятельств.</w:t>
            </w:r>
          </w:p>
          <w:p w14:paraId="00ED81DB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Уточняющие обстоятельства.</w:t>
            </w:r>
          </w:p>
          <w:p w14:paraId="329B60FD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Сравнительные обороты.</w:t>
            </w:r>
          </w:p>
          <w:p w14:paraId="0DE486C2" w14:textId="77777777" w:rsidR="005A61BE" w:rsidRPr="000507B0" w:rsidRDefault="005A61BE" w:rsidP="006613EC">
            <w:pPr>
              <w:rPr>
                <w:rFonts w:ascii="Times New Roman" w:hAnsi="Times New Roman" w:cs="Times New Roman"/>
                <w:i/>
              </w:rPr>
            </w:pPr>
            <w:r w:rsidRPr="000507B0">
              <w:rPr>
                <w:rFonts w:ascii="Times New Roman" w:hAnsi="Times New Roman" w:cs="Times New Roman"/>
                <w:i/>
              </w:rPr>
              <w:t>Вводные слова, обращения и междометия.</w:t>
            </w:r>
          </w:p>
          <w:p w14:paraId="13126BFA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Вводные слова, вводные предложения и вставные конструкции.</w:t>
            </w:r>
          </w:p>
          <w:p w14:paraId="44C50716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 xml:space="preserve">Обращение. Междометия в составе предложения и слова-предложения </w:t>
            </w:r>
            <w:r w:rsidRPr="000507B0">
              <w:rPr>
                <w:rFonts w:ascii="Times New Roman" w:hAnsi="Times New Roman" w:cs="Times New Roman"/>
                <w:i/>
              </w:rPr>
              <w:t>да</w:t>
            </w:r>
            <w:r w:rsidRPr="000507B0">
              <w:rPr>
                <w:rFonts w:ascii="Times New Roman" w:hAnsi="Times New Roman" w:cs="Times New Roman"/>
              </w:rPr>
              <w:t xml:space="preserve"> и </w:t>
            </w:r>
            <w:r w:rsidRPr="000507B0">
              <w:rPr>
                <w:rFonts w:ascii="Times New Roman" w:hAnsi="Times New Roman" w:cs="Times New Roman"/>
                <w:i/>
              </w:rPr>
              <w:t>нет</w:t>
            </w:r>
            <w:r w:rsidRPr="000507B0">
              <w:rPr>
                <w:rFonts w:ascii="Times New Roman" w:hAnsi="Times New Roman" w:cs="Times New Roman"/>
              </w:rPr>
              <w:t>.</w:t>
            </w:r>
          </w:p>
          <w:p w14:paraId="55ADAE18" w14:textId="77777777" w:rsidR="005A61BE" w:rsidRPr="000507B0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  <w:i/>
              </w:rPr>
              <w:t>Сложносочиненное предложение.</w:t>
            </w:r>
          </w:p>
          <w:p w14:paraId="02FCC1D0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Знаки препинания в ССП.</w:t>
            </w:r>
          </w:p>
          <w:p w14:paraId="35A3FC0A" w14:textId="77777777" w:rsidR="005A61BE" w:rsidRPr="000507B0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  <w:i/>
              </w:rPr>
              <w:t>Сложноподчиненное предложение.</w:t>
            </w:r>
          </w:p>
          <w:p w14:paraId="6F08DD4E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СПП с одним придаточным.</w:t>
            </w:r>
          </w:p>
          <w:p w14:paraId="421EE9BB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Синонимия сложноподчиненных предложений и предложений с причастными и деепричастными оборотами.</w:t>
            </w:r>
          </w:p>
          <w:p w14:paraId="36F97018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СПП с двумя или несколькими придаточными.</w:t>
            </w:r>
          </w:p>
          <w:p w14:paraId="1A4E154C" w14:textId="77777777" w:rsidR="005A61BE" w:rsidRPr="000507B0" w:rsidRDefault="005A61BE" w:rsidP="006613EC">
            <w:pPr>
              <w:rPr>
                <w:rFonts w:ascii="Times New Roman" w:hAnsi="Times New Roman" w:cs="Times New Roman"/>
                <w:i/>
              </w:rPr>
            </w:pPr>
            <w:r w:rsidRPr="000507B0">
              <w:rPr>
                <w:rFonts w:ascii="Times New Roman" w:hAnsi="Times New Roman" w:cs="Times New Roman"/>
                <w:i/>
              </w:rPr>
              <w:t>Бессоюзное сложное предложение.</w:t>
            </w:r>
          </w:p>
          <w:p w14:paraId="4093D083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Знаки препинания в БСП.</w:t>
            </w:r>
          </w:p>
          <w:p w14:paraId="01B30B82" w14:textId="77777777" w:rsidR="005A61BE" w:rsidRPr="000507B0" w:rsidRDefault="005A61BE" w:rsidP="006613EC">
            <w:pPr>
              <w:rPr>
                <w:rFonts w:ascii="Times New Roman" w:hAnsi="Times New Roman" w:cs="Times New Roman"/>
                <w:i/>
              </w:rPr>
            </w:pPr>
            <w:r w:rsidRPr="000507B0">
              <w:rPr>
                <w:rFonts w:ascii="Times New Roman" w:hAnsi="Times New Roman" w:cs="Times New Roman"/>
                <w:i/>
              </w:rPr>
              <w:t>Сложные предложения с разными видами связи.</w:t>
            </w:r>
          </w:p>
          <w:p w14:paraId="4CCD2C81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Знаки препинания в сложных предложениях с разными видами связи.</w:t>
            </w:r>
          </w:p>
          <w:p w14:paraId="76312622" w14:textId="77777777" w:rsidR="005A61BE" w:rsidRPr="000507B0" w:rsidRDefault="005A61BE" w:rsidP="006613EC">
            <w:pPr>
              <w:rPr>
                <w:rFonts w:ascii="Times New Roman" w:hAnsi="Times New Roman" w:cs="Times New Roman"/>
                <w:i/>
              </w:rPr>
            </w:pPr>
            <w:r w:rsidRPr="000507B0">
              <w:rPr>
                <w:rFonts w:ascii="Times New Roman" w:hAnsi="Times New Roman" w:cs="Times New Roman"/>
                <w:i/>
              </w:rPr>
              <w:t>Прямая и косвенная речь.</w:t>
            </w:r>
          </w:p>
          <w:p w14:paraId="5690CBF4" w14:textId="77777777" w:rsidR="005A61BE" w:rsidRDefault="005A61BE" w:rsidP="006613EC">
            <w:pPr>
              <w:rPr>
                <w:rFonts w:ascii="Times New Roman" w:hAnsi="Times New Roman" w:cs="Times New Roman"/>
              </w:rPr>
            </w:pPr>
            <w:r w:rsidRPr="000507B0">
              <w:rPr>
                <w:rFonts w:ascii="Times New Roman" w:hAnsi="Times New Roman" w:cs="Times New Roman"/>
              </w:rPr>
              <w:t>Прямая речь.</w:t>
            </w:r>
          </w:p>
          <w:p w14:paraId="0BED352C" w14:textId="77777777" w:rsidR="005A61BE" w:rsidRPr="00BC7B91" w:rsidRDefault="005A61BE" w:rsidP="0066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B0">
              <w:rPr>
                <w:rFonts w:ascii="Times New Roman" w:hAnsi="Times New Roman" w:cs="Times New Roman"/>
              </w:rPr>
              <w:t>Знаки препинания при цитатах.</w:t>
            </w:r>
          </w:p>
        </w:tc>
      </w:tr>
      <w:tr w:rsidR="00B507F2" w14:paraId="70C8D0B2" w14:textId="77777777" w:rsidTr="00E47C28">
        <w:tc>
          <w:tcPr>
            <w:tcW w:w="1084" w:type="dxa"/>
          </w:tcPr>
          <w:p w14:paraId="57577464" w14:textId="77777777" w:rsidR="00B507F2" w:rsidRPr="00BC7B91" w:rsidRDefault="00B507F2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6" w:type="dxa"/>
          </w:tcPr>
          <w:p w14:paraId="511902A2" w14:textId="77777777" w:rsidR="00B507F2" w:rsidRPr="00B507F2" w:rsidRDefault="00B507F2" w:rsidP="00E47C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2">
              <w:rPr>
                <w:rFonts w:ascii="Times New Roman" w:hAnsi="Times New Roman" w:cs="Times New Roman"/>
                <w:sz w:val="24"/>
                <w:szCs w:val="24"/>
              </w:rPr>
              <w:t>Функциональная стилистика и культура речи.</w:t>
            </w:r>
          </w:p>
        </w:tc>
        <w:tc>
          <w:tcPr>
            <w:tcW w:w="5253" w:type="dxa"/>
          </w:tcPr>
          <w:p w14:paraId="4786E6AE" w14:textId="77777777" w:rsidR="00B507F2" w:rsidRDefault="00B507F2" w:rsidP="00B507F2">
            <w:r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функциональной стилистике и о стилистической норме русского языка. Разговорная речь. Научный стиль.</w:t>
            </w:r>
          </w:p>
          <w:p w14:paraId="1D4C7548" w14:textId="77777777" w:rsidR="00B507F2" w:rsidRPr="00B507F2" w:rsidRDefault="00B507F2" w:rsidP="00B507F2">
            <w:pPr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стиль.Публицистический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стиль.</w:t>
            </w:r>
          </w:p>
          <w:p w14:paraId="193C1D5B" w14:textId="77777777" w:rsidR="00B507F2" w:rsidRDefault="00B507F2" w:rsidP="00B5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публицистики. Хроника. Репортаж.</w:t>
            </w:r>
          </w:p>
          <w:p w14:paraId="323EE980" w14:textId="77777777" w:rsidR="00B507F2" w:rsidRDefault="00B507F2" w:rsidP="00B5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публицистики. Интервью.</w:t>
            </w:r>
          </w:p>
          <w:p w14:paraId="3290AB3E" w14:textId="77777777" w:rsidR="00B507F2" w:rsidRDefault="00B507F2" w:rsidP="00B5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публицистики. Очерк.</w:t>
            </w:r>
          </w:p>
          <w:p w14:paraId="730637E5" w14:textId="77777777" w:rsidR="00B507F2" w:rsidRDefault="00B507F2" w:rsidP="00B5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рекламы.</w:t>
            </w:r>
          </w:p>
          <w:p w14:paraId="509B4C3E" w14:textId="77777777" w:rsidR="00B507F2" w:rsidRPr="000507B0" w:rsidRDefault="00B507F2" w:rsidP="00B5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публичной речи.</w:t>
            </w:r>
          </w:p>
        </w:tc>
      </w:tr>
      <w:tr w:rsidR="00B507F2" w14:paraId="10B62C11" w14:textId="77777777" w:rsidTr="00E47C28">
        <w:tc>
          <w:tcPr>
            <w:tcW w:w="1084" w:type="dxa"/>
          </w:tcPr>
          <w:p w14:paraId="62FB2543" w14:textId="77777777" w:rsidR="00B507F2" w:rsidRDefault="00B507F2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6" w:type="dxa"/>
          </w:tcPr>
          <w:p w14:paraId="57D16B0F" w14:textId="77777777" w:rsidR="00B507F2" w:rsidRPr="00B507F2" w:rsidRDefault="00B507F2" w:rsidP="00E47C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сочинению-рассуждению. Работа с текстами художественного и публицистического стилей.</w:t>
            </w:r>
          </w:p>
        </w:tc>
        <w:tc>
          <w:tcPr>
            <w:tcW w:w="5253" w:type="dxa"/>
          </w:tcPr>
          <w:p w14:paraId="1804F19F" w14:textId="77777777" w:rsidR="00B507F2" w:rsidRDefault="00B507F2" w:rsidP="00B5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сочинения-рассуждения. Вступление. Виды проблем. Комментарий к проблеме. Авторская позиция. Обоснование своей точки зрения. Пример из жизненного опыта. Вывод (заключение). </w:t>
            </w:r>
          </w:p>
        </w:tc>
      </w:tr>
      <w:tr w:rsidR="00CF7E0F" w14:paraId="210AE6D7" w14:textId="77777777" w:rsidTr="00E47C28">
        <w:tc>
          <w:tcPr>
            <w:tcW w:w="1084" w:type="dxa"/>
          </w:tcPr>
          <w:p w14:paraId="37C550B5" w14:textId="77777777" w:rsidR="00CF7E0F" w:rsidRPr="00BC7B91" w:rsidRDefault="00B507F2" w:rsidP="00E47C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E0F" w:rsidRPr="00BC7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14:paraId="27B60300" w14:textId="77777777" w:rsidR="00CF7E0F" w:rsidRPr="00BC7B91" w:rsidRDefault="006613EC" w:rsidP="006613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11 классе.</w:t>
            </w:r>
          </w:p>
        </w:tc>
        <w:tc>
          <w:tcPr>
            <w:tcW w:w="5253" w:type="dxa"/>
          </w:tcPr>
          <w:p w14:paraId="0C9DE946" w14:textId="77777777" w:rsidR="00CF7E0F" w:rsidRPr="00BC7B91" w:rsidRDefault="005A61BE" w:rsidP="00E47C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всему курсу и ликвидация пробелов.</w:t>
            </w:r>
          </w:p>
        </w:tc>
      </w:tr>
    </w:tbl>
    <w:p w14:paraId="3A4699BA" w14:textId="77777777" w:rsidR="00CF7E0F" w:rsidRDefault="00CF7E0F" w:rsidP="00CF7E0F">
      <w:pPr>
        <w:rPr>
          <w:rFonts w:ascii="Times New Roman" w:hAnsi="Times New Roman" w:cs="Times New Roman"/>
          <w:b/>
          <w:sz w:val="24"/>
          <w:szCs w:val="24"/>
        </w:rPr>
      </w:pPr>
      <w:r w:rsidRPr="00BC7B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1844352" w14:textId="77777777" w:rsidR="00A0425D" w:rsidRPr="004D4781" w:rsidRDefault="00A0425D" w:rsidP="00CF7E0F">
      <w:pPr>
        <w:rPr>
          <w:rFonts w:ascii="Times New Roman" w:hAnsi="Times New Roman" w:cs="Times New Roman"/>
          <w:b/>
          <w:sz w:val="24"/>
          <w:szCs w:val="24"/>
        </w:rPr>
      </w:pPr>
    </w:p>
    <w:p w14:paraId="0A1776F6" w14:textId="77777777" w:rsidR="00A067C8" w:rsidRPr="00EB5C02" w:rsidRDefault="00B507F2" w:rsidP="00A067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067C8">
        <w:rPr>
          <w:rFonts w:ascii="Times New Roman" w:hAnsi="Times New Roman" w:cs="Times New Roman"/>
          <w:sz w:val="24"/>
          <w:szCs w:val="24"/>
        </w:rPr>
        <w:t xml:space="preserve"> в 11 классе</w:t>
      </w:r>
      <w:r w:rsidR="00A067C8" w:rsidRPr="00EB5C02">
        <w:rPr>
          <w:rFonts w:ascii="Times New Roman" w:hAnsi="Times New Roman" w:cs="Times New Roman"/>
          <w:sz w:val="24"/>
          <w:szCs w:val="24"/>
        </w:rPr>
        <w:t>:</w:t>
      </w:r>
    </w:p>
    <w:p w14:paraId="413B6A7F" w14:textId="77777777" w:rsidR="00B507F2" w:rsidRPr="00EB5C02" w:rsidRDefault="00B507F2" w:rsidP="00B50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C02">
        <w:rPr>
          <w:rFonts w:ascii="Times New Roman" w:hAnsi="Times New Roman" w:cs="Times New Roman"/>
          <w:sz w:val="24"/>
          <w:szCs w:val="24"/>
        </w:rPr>
        <w:t>Таблица тематического распределения часов: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6967"/>
        <w:gridCol w:w="1432"/>
      </w:tblGrid>
      <w:tr w:rsidR="00B507F2" w:rsidRPr="00561447" w14:paraId="0D77BF97" w14:textId="77777777" w:rsidTr="008E659A">
        <w:trPr>
          <w:trHeight w:val="1080"/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16DA5" w14:textId="77777777" w:rsidR="00B507F2" w:rsidRDefault="00B507F2" w:rsidP="008E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80ECF" w14:textId="77777777" w:rsidR="00B507F2" w:rsidRPr="00EB5C02" w:rsidRDefault="00B507F2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0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CFA0F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1E9A4" w14:textId="77777777" w:rsidR="00B507F2" w:rsidRPr="00EB5C02" w:rsidRDefault="00B507F2" w:rsidP="008E659A">
            <w:pPr>
              <w:ind w:lef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02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E6D0A67" w14:textId="77777777" w:rsidR="00B507F2" w:rsidRDefault="00B507F2" w:rsidP="008E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4D262" w14:textId="77777777" w:rsidR="00B507F2" w:rsidRPr="00EB5C02" w:rsidRDefault="00B507F2" w:rsidP="008E659A">
            <w:pPr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507F2" w:rsidRPr="00561447" w14:paraId="375B742B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DA9FE" w14:textId="77777777" w:rsidR="00B507F2" w:rsidRPr="00561447" w:rsidRDefault="00B507F2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F6092" w14:textId="77777777" w:rsidR="00B507F2" w:rsidRPr="00561447" w:rsidRDefault="00B507F2" w:rsidP="008E659A">
            <w:pPr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89F13" w14:textId="77777777" w:rsidR="00B507F2" w:rsidRPr="00561447" w:rsidRDefault="00B507F2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561447" w14:paraId="79ED3610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46E69" w14:textId="77777777" w:rsidR="00B507F2" w:rsidRPr="00561447" w:rsidRDefault="00B507F2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C9559" w14:textId="77777777" w:rsidR="00B507F2" w:rsidRPr="00561447" w:rsidRDefault="00B507F2" w:rsidP="008E659A">
            <w:pPr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A640E" w14:textId="77777777" w:rsidR="00B507F2" w:rsidRPr="00561447" w:rsidRDefault="00B507F2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507F2" w:rsidRPr="00561447" w14:paraId="499DB10D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000DF" w14:textId="77777777" w:rsidR="00B507F2" w:rsidRPr="00561447" w:rsidRDefault="00B507F2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E24A1" w14:textId="77777777" w:rsidR="00B507F2" w:rsidRDefault="00B507F2" w:rsidP="008E659A">
            <w:pPr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стилистика и культура речи.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0287A" w14:textId="77777777" w:rsidR="00B507F2" w:rsidRDefault="00B507F2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507F2" w:rsidRPr="00561447" w14:paraId="3CF01F1E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E2CAB" w14:textId="77777777" w:rsidR="00B507F2" w:rsidRDefault="00B507F2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47A01" w14:textId="77777777" w:rsidR="00B507F2" w:rsidRDefault="00B507F2" w:rsidP="008E659A">
            <w:pPr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Работа с текстами художественного и публицистического стилей.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9690E" w14:textId="77777777" w:rsidR="00B507F2" w:rsidRDefault="00B507F2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507F2" w:rsidRPr="00561447" w14:paraId="2268F59D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6A45A" w14:textId="77777777" w:rsidR="00B507F2" w:rsidRPr="00561447" w:rsidRDefault="00B507F2" w:rsidP="008E659A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C0476" w14:textId="77777777" w:rsidR="00B507F2" w:rsidRPr="00561447" w:rsidRDefault="00B507F2" w:rsidP="008E659A">
            <w:pPr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3EEB2" w14:textId="77777777" w:rsidR="00B507F2" w:rsidRPr="00561447" w:rsidRDefault="00B507F2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7F2" w:rsidRPr="00561447" w14:paraId="7C74F510" w14:textId="77777777" w:rsidTr="008E659A">
        <w:trPr>
          <w:tblCellSpacing w:w="0" w:type="dxa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33E6F" w14:textId="77777777" w:rsidR="00B507F2" w:rsidRPr="00561447" w:rsidRDefault="00B507F2" w:rsidP="008E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EFD38" w14:textId="77777777" w:rsidR="00B507F2" w:rsidRPr="00561447" w:rsidRDefault="00B507F2" w:rsidP="008E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4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51F78" w14:textId="77777777" w:rsidR="00B507F2" w:rsidRPr="00561447" w:rsidRDefault="00B507F2" w:rsidP="008E659A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2DEA690B" w14:textId="77777777" w:rsidR="00B507F2" w:rsidRPr="001D17A2" w:rsidRDefault="00B507F2" w:rsidP="00B50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CC89B7" w14:textId="77777777" w:rsidR="00B507F2" w:rsidRDefault="00B507F2" w:rsidP="00B50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4" w:type="dxa"/>
        <w:tblInd w:w="-6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260"/>
        <w:gridCol w:w="2084"/>
      </w:tblGrid>
      <w:tr w:rsidR="00B507F2" w:rsidRPr="00F00853" w14:paraId="66BCDABB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5CBE63C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A4C3A79" w14:textId="77777777" w:rsidR="00B507F2" w:rsidRPr="00F00853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596C3A61" w14:textId="77777777" w:rsidR="00B507F2" w:rsidRPr="00F00853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8086FFC" w14:textId="77777777" w:rsidR="00B507F2" w:rsidRPr="00F00853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507F2" w:rsidRPr="00F00853" w14:paraId="4905D734" w14:textId="77777777" w:rsidTr="008E659A">
        <w:tc>
          <w:tcPr>
            <w:tcW w:w="101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6201D02" w14:textId="77777777" w:rsidR="00B507F2" w:rsidRPr="00E33E35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3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в современном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B507F2" w:rsidRPr="00F00853" w14:paraId="0C9913A5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01DBAF0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F9942E3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05A7ACB3" w14:textId="77777777" w:rsidR="00B507F2" w:rsidRPr="00F00853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4E1A6AA4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7936AF3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D7ADFA7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языка</w:t>
            </w:r>
            <w:r w:rsidRPr="00F00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0DE2BA86" w14:textId="77777777" w:rsidR="00B507F2" w:rsidRPr="00F00853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6D6FDE39" w14:textId="77777777" w:rsidTr="008E659A">
        <w:trPr>
          <w:trHeight w:val="527"/>
        </w:trPr>
        <w:tc>
          <w:tcPr>
            <w:tcW w:w="101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679E5C0" w14:textId="77777777" w:rsidR="00B507F2" w:rsidRPr="00E33E35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35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 час)</w:t>
            </w:r>
          </w:p>
        </w:tc>
      </w:tr>
      <w:tr w:rsidR="00B507F2" w:rsidRPr="00F00853" w14:paraId="32465801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7AD2AFD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9571688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Синтаксические нормы.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2D084B87" w14:textId="77777777" w:rsidR="00B507F2" w:rsidRPr="00F00853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014CFD94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FAAEFA9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BB9034E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 русского языка. Знаки препинания и их функции в письменной речи.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33C0AA2B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2EED90FE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1A8D4F6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4FE8BB4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4424F6A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07B881C8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AE020EF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35C67A9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обособленными членами.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B019B87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7F2" w:rsidRPr="00F00853" w14:paraId="169614D8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C579352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6BB9D6F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вводными конструкциями.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69393B2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03C3C8BE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6AA5BA4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08A6CC2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97B2192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4A163E6A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8F8C751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B031AEF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512D189E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7F2" w:rsidRPr="00F00853" w14:paraId="05263972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2653A41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078AFF9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0103AD91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36EEAFA3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6766C82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82D8F01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6D3D065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6BA00E34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DD4C286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637855D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«Пунктуационные нормы русского языка».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B043632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26BFFD9F" w14:textId="77777777" w:rsidTr="008E659A">
        <w:trPr>
          <w:trHeight w:val="309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64DCC69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1A7CB29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3D29B6D7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5832DF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4438B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F2" w:rsidRPr="00F00853" w14:paraId="515EA0A9" w14:textId="77777777" w:rsidTr="008E659A">
        <w:trPr>
          <w:trHeight w:val="309"/>
        </w:trPr>
        <w:tc>
          <w:tcPr>
            <w:tcW w:w="101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E71733C" w14:textId="77777777" w:rsidR="00B507F2" w:rsidRPr="00D331E6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стилистика и к</w:t>
            </w:r>
            <w:r w:rsidRPr="00D331E6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часов)</w:t>
            </w:r>
          </w:p>
        </w:tc>
      </w:tr>
      <w:tr w:rsidR="00B507F2" w:rsidRPr="00F00853" w14:paraId="413E1DBC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6464165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0479CE7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функциональной стилистике и о стилистической норме русского языка.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165B2243" w14:textId="77777777" w:rsidR="00B507F2" w:rsidRPr="00F00853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65DD4D7A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7079462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8D43A55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10CEBAB4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758400E4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5F22319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53977DB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68B7FD79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65721282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4232748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3A6EA1F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25706F7F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091F2711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43CE7FB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F9C7176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FB97735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04DA6AEE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B2A5F91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3A0ED7A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публицистики. Хроника. Репортаж.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FC35D2C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12B1A510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A44EF5F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19FF138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публицистики. Интервью.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FF5C5C9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07E762A9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415FFCC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B031CAA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публицистики. Очерк.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616F5A48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2F594A3E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2C0B374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5B13C9C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рекламы.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3B6F13D9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7311B5A0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F820145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9777841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публичной речи.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474D1454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512DE127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971B689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A745F89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«Стилистические нормы русского языка».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0D820CB3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0E3CFC60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82382DC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5602F21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культуры.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45FCCC78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5A53E731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4AAAE1D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2E67410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605EDA">
              <w:rPr>
                <w:rFonts w:ascii="Times New Roman" w:hAnsi="Times New Roman" w:cs="Times New Roman"/>
                <w:sz w:val="24"/>
                <w:szCs w:val="24"/>
              </w:rPr>
              <w:t>Функциональная стилистика и культура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4DFF685F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13A651B8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FD9251B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87162A3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20E1DB49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54A8E5CA" w14:textId="77777777" w:rsidTr="008E659A">
        <w:trPr>
          <w:trHeight w:val="457"/>
        </w:trPr>
        <w:tc>
          <w:tcPr>
            <w:tcW w:w="101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E99BD48" w14:textId="77777777" w:rsidR="00B507F2" w:rsidRPr="007B0815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Сочинение-рассуждение. </w:t>
            </w:r>
          </w:p>
          <w:p w14:paraId="1AFF7143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1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текстами художественного и публицистического стилей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(28 часов)</w:t>
            </w:r>
          </w:p>
        </w:tc>
      </w:tr>
      <w:tr w:rsidR="00B507F2" w:rsidRPr="00F00853" w14:paraId="548DB709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E84570A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60C009C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Алгоритм написания сочинения-рассуждения</w:t>
            </w:r>
            <w:r w:rsidRPr="001153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r w:rsidRPr="00115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чего начать?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58042C0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740513FD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BB3B4B3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8282E77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69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определить проблему?</w:t>
            </w:r>
            <w:r w:rsidRPr="0011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EE0FC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категории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0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588B533C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7F2" w:rsidRPr="00F00853" w14:paraId="18120BD3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1DCC008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CBFB4C6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Пишем к</w:t>
            </w:r>
            <w:r w:rsidRPr="00115369">
              <w:rPr>
                <w:rFonts w:ascii="Times New Roman" w:hAnsi="Times New Roman" w:cs="Times New Roman"/>
                <w:bCs/>
                <w:sz w:val="24"/>
                <w:szCs w:val="24"/>
              </w:rPr>
              <w:t>омментарий к проблеме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3186B672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07F2" w:rsidRPr="00F00853" w14:paraId="5CABBAE5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75C4EC6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B46A4BB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Смысловая</w:t>
            </w:r>
            <w:r w:rsidRPr="00115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связь между примерами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602A953A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51EEA8B8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32DC174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D6345F3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«Пишем комментарий к проблеме».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47F47B4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15EF51BB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BCB7D13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88A20C3" w14:textId="77777777" w:rsidR="00B507F2" w:rsidRPr="00115369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Позиция автора.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4617B108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0FFE6827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91F33E6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D16C489" w14:textId="77777777" w:rsidR="00B507F2" w:rsidRPr="00115369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369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обозначить свою позицию?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4D7EAEA2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52DE512D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DEE57D7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BACAB5F" w14:textId="77777777" w:rsidR="00B507F2" w:rsidRPr="00115369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в сочинении-рассуждении.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1A37344E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553AC8B5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5DD1812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DF13384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«Сочинение-рассуждение по художественному тексту».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29524C03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2BBA7A7C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B32BBBE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45948C1" w14:textId="77777777" w:rsidR="00B507F2" w:rsidRPr="00115369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«Сочинение-рассуждение по публицистическому тексту».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20490110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2A95C3C7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BF9BF50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72D38DB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Побудем экспертами (анализ сочинений). 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0CEAE667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2C29DDA5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E847246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A20BE1F" w14:textId="77777777" w:rsidR="00B507F2" w:rsidRDefault="00B507F2" w:rsidP="008E6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сочинение-рассуждение на основе прочитанного текста.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652A8B2B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7F2" w:rsidRPr="00F00853" w14:paraId="397F717F" w14:textId="77777777" w:rsidTr="008E659A">
        <w:trPr>
          <w:trHeight w:val="457"/>
        </w:trPr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D28C16E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F918587" w14:textId="77777777" w:rsidR="00B507F2" w:rsidRDefault="00B507F2" w:rsidP="008E6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сочинения-рассуждения.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0CBC93D1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3C75D550" w14:textId="77777777" w:rsidTr="008E659A">
        <w:tc>
          <w:tcPr>
            <w:tcW w:w="101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931F44B" w14:textId="77777777" w:rsidR="00B507F2" w:rsidRPr="001D17A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овторение (4 часа)</w:t>
            </w:r>
          </w:p>
        </w:tc>
      </w:tr>
      <w:tr w:rsidR="00B507F2" w:rsidRPr="00F00853" w14:paraId="685E58CE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F851F67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11274E2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11 классе. 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3C1ABA00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F2" w:rsidRPr="00F00853" w14:paraId="46341986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681D518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DD8AFAB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3CD80492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735B5739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7C40444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5E495B3" w14:textId="77777777" w:rsidR="00B507F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7D4FA434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F2" w:rsidRPr="00F00853" w14:paraId="7D164DD7" w14:textId="77777777" w:rsidTr="008E659A">
        <w:tc>
          <w:tcPr>
            <w:tcW w:w="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22E1B1F" w14:textId="77777777" w:rsidR="00B507F2" w:rsidRPr="00F00853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DD34005" w14:textId="77777777" w:rsidR="00B507F2" w:rsidRPr="001D17A2" w:rsidRDefault="00B507F2" w:rsidP="008E6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70 часов</w:t>
            </w:r>
          </w:p>
        </w:tc>
        <w:tc>
          <w:tcPr>
            <w:tcW w:w="2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7C4BA56D" w14:textId="77777777" w:rsidR="00B507F2" w:rsidRDefault="00B507F2" w:rsidP="008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52C10" w14:textId="77777777" w:rsidR="00B507F2" w:rsidRPr="00F00853" w:rsidRDefault="00B507F2" w:rsidP="00B5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83E80" w14:textId="77777777" w:rsidR="00BC7B91" w:rsidRDefault="00BC7B91" w:rsidP="00BC7B91">
      <w:pPr>
        <w:rPr>
          <w:rFonts w:ascii="Times New Roman" w:hAnsi="Times New Roman" w:cs="Times New Roman"/>
          <w:sz w:val="24"/>
          <w:szCs w:val="24"/>
        </w:rPr>
      </w:pPr>
    </w:p>
    <w:p w14:paraId="4A32826D" w14:textId="77777777" w:rsidR="00A92E9F" w:rsidRDefault="00A92E9F" w:rsidP="00A92E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(11 класс)</w:t>
      </w:r>
    </w:p>
    <w:p w14:paraId="0EC265D8" w14:textId="77777777" w:rsidR="00A92E9F" w:rsidRDefault="00A92E9F" w:rsidP="00A92E9F">
      <w:pPr>
        <w:rPr>
          <w:rFonts w:ascii="Times New Roman" w:hAnsi="Times New Roman" w:cs="Times New Roman"/>
          <w:sz w:val="24"/>
          <w:szCs w:val="24"/>
        </w:rPr>
      </w:pPr>
    </w:p>
    <w:p w14:paraId="52C9C591" w14:textId="77777777" w:rsidR="0052376B" w:rsidRDefault="0052376B" w:rsidP="00A92E9F">
      <w:pPr>
        <w:rPr>
          <w:rFonts w:ascii="Times New Roman" w:hAnsi="Times New Roman" w:cs="Times New Roman"/>
          <w:sz w:val="24"/>
          <w:szCs w:val="24"/>
        </w:rPr>
      </w:pPr>
    </w:p>
    <w:p w14:paraId="21AD2B10" w14:textId="77777777" w:rsidR="006C6A72" w:rsidRDefault="00E47C28" w:rsidP="00E47C28">
      <w:pPr>
        <w:shd w:val="clear" w:color="auto" w:fill="FFFFFF"/>
        <w:spacing w:before="101" w:line="281" w:lineRule="exact"/>
        <w:ind w:left="7" w:right="58" w:firstLine="353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="006C6A72" w:rsidRPr="005F6F08">
        <w:rPr>
          <w:rFonts w:ascii="Times New Roman" w:hAnsi="Times New Roman"/>
          <w:color w:val="000000"/>
          <w:spacing w:val="1"/>
          <w:sz w:val="24"/>
          <w:szCs w:val="24"/>
        </w:rPr>
        <w:t>чебно-методически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 комплект</w:t>
      </w:r>
      <w:r w:rsidR="006C6A72" w:rsidRPr="005F6F08">
        <w:rPr>
          <w:rFonts w:ascii="Times New Roman" w:hAnsi="Times New Roman"/>
          <w:color w:val="000000"/>
          <w:spacing w:val="1"/>
          <w:sz w:val="24"/>
          <w:szCs w:val="24"/>
        </w:rPr>
        <w:t>:</w:t>
      </w:r>
    </w:p>
    <w:p w14:paraId="0B59C10F" w14:textId="77777777" w:rsidR="00096CF2" w:rsidRDefault="00096CF2" w:rsidP="0009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C17">
        <w:rPr>
          <w:rFonts w:ascii="Times New Roman" w:hAnsi="Times New Roman" w:cs="Times New Roman"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10 – 11 классы / 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М. Александрова, </w:t>
      </w:r>
    </w:p>
    <w:p w14:paraId="0D50116D" w14:textId="77777777" w:rsidR="00096CF2" w:rsidRDefault="00096CF2" w:rsidP="0009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М.: Просвещение, 2019.</w:t>
      </w:r>
    </w:p>
    <w:p w14:paraId="53B9462F" w14:textId="77777777" w:rsidR="00096CF2" w:rsidRPr="005F6F08" w:rsidRDefault="00096CF2" w:rsidP="00E47C28">
      <w:pPr>
        <w:shd w:val="clear" w:color="auto" w:fill="FFFFFF"/>
        <w:spacing w:before="101" w:line="281" w:lineRule="exact"/>
        <w:ind w:left="7" w:right="58" w:firstLine="353"/>
        <w:jc w:val="center"/>
        <w:rPr>
          <w:rFonts w:ascii="Times New Roman" w:hAnsi="Times New Roman"/>
        </w:rPr>
      </w:pPr>
    </w:p>
    <w:p w14:paraId="05C64CC6" w14:textId="77777777" w:rsidR="006C6A72" w:rsidRPr="00096CF2" w:rsidRDefault="006C6A72" w:rsidP="00096CF2">
      <w:pPr>
        <w:shd w:val="clear" w:color="auto" w:fill="FFFFFF"/>
        <w:spacing w:before="115" w:line="281" w:lineRule="exact"/>
        <w:ind w:right="14"/>
        <w:jc w:val="both"/>
        <w:rPr>
          <w:rFonts w:ascii="Times New Roman" w:hAnsi="Times New Roman"/>
        </w:rPr>
      </w:pPr>
      <w:r w:rsidRPr="00096CF2">
        <w:rPr>
          <w:rFonts w:ascii="Times New Roman" w:hAnsi="Times New Roman"/>
          <w:color w:val="000000"/>
          <w:spacing w:val="5"/>
          <w:sz w:val="24"/>
          <w:szCs w:val="24"/>
        </w:rPr>
        <w:t xml:space="preserve">Учебно-методический комплект дополняет литература, используемая при реализации </w:t>
      </w:r>
      <w:r w:rsidRPr="00096CF2">
        <w:rPr>
          <w:rFonts w:ascii="Times New Roman" w:hAnsi="Times New Roman"/>
          <w:color w:val="000000"/>
          <w:spacing w:val="-6"/>
          <w:sz w:val="24"/>
          <w:szCs w:val="24"/>
        </w:rPr>
        <w:t>данной программы:</w:t>
      </w:r>
    </w:p>
    <w:p w14:paraId="237BF749" w14:textId="77777777" w:rsidR="006C6A72" w:rsidRPr="005F6F08" w:rsidRDefault="006C6A72" w:rsidP="006C6A72">
      <w:pPr>
        <w:widowControl w:val="0"/>
        <w:numPr>
          <w:ilvl w:val="0"/>
          <w:numId w:val="18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81" w:lineRule="exact"/>
        <w:ind w:firstLine="367"/>
        <w:rPr>
          <w:rFonts w:ascii="Times New Roman" w:hAnsi="Times New Roman"/>
          <w:color w:val="000000"/>
          <w:sz w:val="24"/>
          <w:szCs w:val="24"/>
        </w:rPr>
      </w:pPr>
      <w:r w:rsidRPr="005F6F08">
        <w:rPr>
          <w:rFonts w:ascii="Times New Roman" w:hAnsi="Times New Roman"/>
          <w:i/>
          <w:iCs/>
          <w:color w:val="000000"/>
          <w:sz w:val="24"/>
          <w:szCs w:val="24"/>
        </w:rPr>
        <w:t xml:space="preserve">Антонова, С. В. </w:t>
      </w:r>
      <w:r w:rsidR="00E47C28">
        <w:rPr>
          <w:rFonts w:ascii="Times New Roman" w:hAnsi="Times New Roman"/>
          <w:color w:val="000000"/>
          <w:sz w:val="24"/>
          <w:szCs w:val="24"/>
        </w:rPr>
        <w:t>Русский язык: задания</w:t>
      </w:r>
      <w:r w:rsidRPr="005F6F08">
        <w:rPr>
          <w:rFonts w:ascii="Times New Roman" w:hAnsi="Times New Roman"/>
          <w:color w:val="000000"/>
          <w:sz w:val="24"/>
          <w:szCs w:val="24"/>
        </w:rPr>
        <w:t xml:space="preserve"> Ед</w:t>
      </w:r>
      <w:r w:rsidR="00E47C28">
        <w:rPr>
          <w:rFonts w:ascii="Times New Roman" w:hAnsi="Times New Roman"/>
          <w:color w:val="000000"/>
          <w:sz w:val="24"/>
          <w:szCs w:val="24"/>
        </w:rPr>
        <w:t>иного государственного экзамена</w:t>
      </w:r>
      <w:r w:rsidRPr="005F6F08">
        <w:rPr>
          <w:rFonts w:ascii="Times New Roman" w:hAnsi="Times New Roman"/>
          <w:color w:val="000000"/>
          <w:sz w:val="24"/>
          <w:szCs w:val="24"/>
        </w:rPr>
        <w:t>: рабочая</w:t>
      </w:r>
      <w:r w:rsidRPr="005F6F08">
        <w:rPr>
          <w:rFonts w:ascii="Times New Roman" w:hAnsi="Times New Roman"/>
          <w:color w:val="000000"/>
          <w:sz w:val="24"/>
          <w:szCs w:val="24"/>
        </w:rPr>
        <w:br/>
        <w:t>тетрадь № 1 для учащихся общеобразовательных учреждений / С. В. Антон</w:t>
      </w:r>
      <w:r w:rsidR="00E47C28">
        <w:rPr>
          <w:rFonts w:ascii="Times New Roman" w:hAnsi="Times New Roman"/>
          <w:color w:val="000000"/>
          <w:sz w:val="24"/>
          <w:szCs w:val="24"/>
        </w:rPr>
        <w:t xml:space="preserve">ова, Т. И. </w:t>
      </w:r>
      <w:proofErr w:type="spellStart"/>
      <w:r w:rsidR="00E47C28">
        <w:rPr>
          <w:rFonts w:ascii="Times New Roman" w:hAnsi="Times New Roman"/>
          <w:color w:val="000000"/>
          <w:sz w:val="24"/>
          <w:szCs w:val="24"/>
        </w:rPr>
        <w:t>Склизкова</w:t>
      </w:r>
      <w:proofErr w:type="spellEnd"/>
      <w:r w:rsidR="00E47C28">
        <w:rPr>
          <w:rFonts w:ascii="Times New Roman" w:hAnsi="Times New Roman"/>
          <w:color w:val="000000"/>
          <w:sz w:val="24"/>
          <w:szCs w:val="24"/>
        </w:rPr>
        <w:t>, М.</w:t>
      </w:r>
      <w:r w:rsidRPr="005F6F08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F6F08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5F6F08">
        <w:rPr>
          <w:rFonts w:ascii="Times New Roman" w:hAnsi="Times New Roman"/>
          <w:color w:val="000000"/>
          <w:sz w:val="24"/>
          <w:szCs w:val="24"/>
        </w:rPr>
        <w:t>-Граф, 2008.</w:t>
      </w:r>
    </w:p>
    <w:p w14:paraId="65CA7D90" w14:textId="77777777" w:rsidR="006C6A72" w:rsidRPr="005F6F08" w:rsidRDefault="006C6A72" w:rsidP="006C6A72">
      <w:pPr>
        <w:widowControl w:val="0"/>
        <w:numPr>
          <w:ilvl w:val="0"/>
          <w:numId w:val="18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81" w:lineRule="exact"/>
        <w:ind w:firstLine="367"/>
        <w:rPr>
          <w:rFonts w:ascii="Times New Roman" w:hAnsi="Times New Roman"/>
          <w:color w:val="000000"/>
          <w:sz w:val="24"/>
          <w:szCs w:val="24"/>
        </w:rPr>
      </w:pPr>
      <w:r w:rsidRPr="005F6F08">
        <w:rPr>
          <w:rFonts w:ascii="Times New Roman" w:hAnsi="Times New Roman"/>
          <w:i/>
          <w:iCs/>
          <w:color w:val="000000"/>
          <w:sz w:val="24"/>
          <w:szCs w:val="24"/>
        </w:rPr>
        <w:t xml:space="preserve">Антонова, С. В. </w:t>
      </w:r>
      <w:r w:rsidR="00E47C28">
        <w:rPr>
          <w:rFonts w:ascii="Times New Roman" w:hAnsi="Times New Roman"/>
          <w:color w:val="000000"/>
          <w:sz w:val="24"/>
          <w:szCs w:val="24"/>
        </w:rPr>
        <w:t xml:space="preserve">Русский язык : задания </w:t>
      </w:r>
      <w:r w:rsidRPr="005F6F08">
        <w:rPr>
          <w:rFonts w:ascii="Times New Roman" w:hAnsi="Times New Roman"/>
          <w:color w:val="000000"/>
          <w:sz w:val="24"/>
          <w:szCs w:val="24"/>
        </w:rPr>
        <w:t>Ед</w:t>
      </w:r>
      <w:r w:rsidR="00E47C28">
        <w:rPr>
          <w:rFonts w:ascii="Times New Roman" w:hAnsi="Times New Roman"/>
          <w:color w:val="000000"/>
          <w:sz w:val="24"/>
          <w:szCs w:val="24"/>
        </w:rPr>
        <w:t>иного государственного экзамена</w:t>
      </w:r>
      <w:r w:rsidRPr="005F6F08">
        <w:rPr>
          <w:rFonts w:ascii="Times New Roman" w:hAnsi="Times New Roman"/>
          <w:color w:val="000000"/>
          <w:sz w:val="24"/>
          <w:szCs w:val="24"/>
        </w:rPr>
        <w:t>: рабочая</w:t>
      </w:r>
      <w:r w:rsidRPr="005F6F08">
        <w:rPr>
          <w:rFonts w:ascii="Times New Roman" w:hAnsi="Times New Roman"/>
          <w:color w:val="000000"/>
          <w:sz w:val="24"/>
          <w:szCs w:val="24"/>
        </w:rPr>
        <w:br/>
        <w:t xml:space="preserve">тетрадь № 2 для учащихся общеобразовательных учреждений / С. </w:t>
      </w:r>
      <w:r w:rsidR="00E47C28">
        <w:rPr>
          <w:rFonts w:ascii="Times New Roman" w:hAnsi="Times New Roman"/>
          <w:color w:val="000000"/>
          <w:sz w:val="24"/>
          <w:szCs w:val="24"/>
        </w:rPr>
        <w:t xml:space="preserve">В. Антонова, Т. И. </w:t>
      </w:r>
      <w:proofErr w:type="spellStart"/>
      <w:r w:rsidR="00E47C28">
        <w:rPr>
          <w:rFonts w:ascii="Times New Roman" w:hAnsi="Times New Roman"/>
          <w:color w:val="000000"/>
          <w:sz w:val="24"/>
          <w:szCs w:val="24"/>
        </w:rPr>
        <w:t>Склизкова</w:t>
      </w:r>
      <w:proofErr w:type="spellEnd"/>
      <w:r w:rsidR="00E47C28">
        <w:rPr>
          <w:rFonts w:ascii="Times New Roman" w:hAnsi="Times New Roman"/>
          <w:color w:val="000000"/>
          <w:sz w:val="24"/>
          <w:szCs w:val="24"/>
        </w:rPr>
        <w:t xml:space="preserve">. - </w:t>
      </w:r>
      <w:r w:rsidRPr="005F6F08">
        <w:rPr>
          <w:rFonts w:ascii="Times New Roman" w:hAnsi="Times New Roman"/>
          <w:color w:val="000000"/>
          <w:sz w:val="24"/>
          <w:szCs w:val="24"/>
        </w:rPr>
        <w:t xml:space="preserve">М.: </w:t>
      </w:r>
      <w:proofErr w:type="spellStart"/>
      <w:r w:rsidRPr="005F6F08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5F6F08">
        <w:rPr>
          <w:rFonts w:ascii="Times New Roman" w:hAnsi="Times New Roman"/>
          <w:color w:val="000000"/>
          <w:sz w:val="24"/>
          <w:szCs w:val="24"/>
        </w:rPr>
        <w:t>-Граф, 2008.</w:t>
      </w:r>
    </w:p>
    <w:p w14:paraId="243FF98C" w14:textId="77777777" w:rsidR="006C6A72" w:rsidRPr="005F6F08" w:rsidRDefault="006C6A72" w:rsidP="006C6A72">
      <w:pPr>
        <w:widowControl w:val="0"/>
        <w:numPr>
          <w:ilvl w:val="0"/>
          <w:numId w:val="18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81" w:lineRule="exact"/>
        <w:ind w:firstLine="36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F6F08">
        <w:rPr>
          <w:rFonts w:ascii="Times New Roman" w:hAnsi="Times New Roman"/>
          <w:i/>
          <w:iCs/>
          <w:color w:val="000000"/>
          <w:sz w:val="24"/>
          <w:szCs w:val="24"/>
        </w:rPr>
        <w:t>Войлова</w:t>
      </w:r>
      <w:proofErr w:type="spellEnd"/>
      <w:r w:rsidRPr="005F6F08">
        <w:rPr>
          <w:rFonts w:ascii="Times New Roman" w:hAnsi="Times New Roman"/>
          <w:i/>
          <w:iCs/>
          <w:color w:val="000000"/>
          <w:sz w:val="24"/>
          <w:szCs w:val="24"/>
        </w:rPr>
        <w:t xml:space="preserve">, К. А. </w:t>
      </w:r>
      <w:r w:rsidR="00E47C28">
        <w:rPr>
          <w:rFonts w:ascii="Times New Roman" w:hAnsi="Times New Roman"/>
          <w:color w:val="000000"/>
          <w:sz w:val="24"/>
          <w:szCs w:val="24"/>
        </w:rPr>
        <w:t>Русский язык. Культура речи</w:t>
      </w:r>
      <w:r w:rsidRPr="005F6F08">
        <w:rPr>
          <w:rFonts w:ascii="Times New Roman" w:hAnsi="Times New Roman"/>
          <w:color w:val="000000"/>
          <w:sz w:val="24"/>
          <w:szCs w:val="24"/>
        </w:rPr>
        <w:t xml:space="preserve">: тематическая тетрадь / К. А. </w:t>
      </w:r>
      <w:proofErr w:type="spellStart"/>
      <w:r w:rsidRPr="005F6F08">
        <w:rPr>
          <w:rFonts w:ascii="Times New Roman" w:hAnsi="Times New Roman"/>
          <w:color w:val="000000"/>
          <w:sz w:val="24"/>
          <w:szCs w:val="24"/>
        </w:rPr>
        <w:t>Войлова</w:t>
      </w:r>
      <w:proofErr w:type="spellEnd"/>
      <w:r w:rsidRPr="005F6F08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5F6F08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5F6F08">
        <w:rPr>
          <w:rFonts w:ascii="Times New Roman" w:hAnsi="Times New Roman"/>
          <w:color w:val="000000"/>
          <w:sz w:val="24"/>
          <w:szCs w:val="24"/>
        </w:rPr>
        <w:br/>
        <w:t>Дрофа, 2008.</w:t>
      </w:r>
    </w:p>
    <w:p w14:paraId="4555297B" w14:textId="77777777" w:rsidR="006C6A72" w:rsidRPr="00E47C28" w:rsidRDefault="006C6A72" w:rsidP="00E47C28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</w:rPr>
      </w:pPr>
      <w:r w:rsidRPr="00E47C28">
        <w:rPr>
          <w:rFonts w:ascii="Times New Roman" w:hAnsi="Times New Roman"/>
          <w:i/>
          <w:iCs/>
          <w:color w:val="000000"/>
        </w:rPr>
        <w:t xml:space="preserve">Гостева, Ю. Н. </w:t>
      </w:r>
      <w:r w:rsidRPr="00E47C28">
        <w:rPr>
          <w:rFonts w:ascii="Times New Roman" w:hAnsi="Times New Roman"/>
          <w:color w:val="000000"/>
        </w:rPr>
        <w:t>ЕГЭ. Русский язык. Тематическая рабочая тетрадь ФИПИ / Ю</w:t>
      </w:r>
      <w:r w:rsidR="00E47C28">
        <w:rPr>
          <w:rFonts w:ascii="Times New Roman" w:hAnsi="Times New Roman"/>
          <w:color w:val="000000"/>
        </w:rPr>
        <w:t>. Н. Гостева,</w:t>
      </w:r>
      <w:r w:rsidR="00E47C28">
        <w:rPr>
          <w:rFonts w:ascii="Times New Roman" w:hAnsi="Times New Roman"/>
          <w:color w:val="000000"/>
        </w:rPr>
        <w:br/>
        <w:t>В. В. Львов. - М.</w:t>
      </w:r>
      <w:r w:rsidRPr="00E47C28">
        <w:rPr>
          <w:rFonts w:ascii="Times New Roman" w:hAnsi="Times New Roman"/>
          <w:color w:val="000000"/>
        </w:rPr>
        <w:t>: Экзамен, 2010.</w:t>
      </w:r>
    </w:p>
    <w:p w14:paraId="6F25214F" w14:textId="77777777" w:rsidR="006C6A72" w:rsidRPr="005F6F08" w:rsidRDefault="006C6A72" w:rsidP="00E47C28">
      <w:pPr>
        <w:widowControl w:val="0"/>
        <w:numPr>
          <w:ilvl w:val="0"/>
          <w:numId w:val="1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 w:line="288" w:lineRule="exact"/>
        <w:ind w:left="14" w:firstLine="353"/>
        <w:rPr>
          <w:rFonts w:ascii="Times New Roman" w:hAnsi="Times New Roman"/>
          <w:color w:val="000000"/>
        </w:rPr>
      </w:pPr>
      <w:r w:rsidRPr="005F6F08">
        <w:rPr>
          <w:rFonts w:ascii="Times New Roman" w:hAnsi="Times New Roman"/>
          <w:i/>
          <w:iCs/>
          <w:color w:val="000000"/>
        </w:rPr>
        <w:t xml:space="preserve">Дунаев, А. И. </w:t>
      </w:r>
      <w:r w:rsidRPr="005F6F08">
        <w:rPr>
          <w:rFonts w:ascii="Times New Roman" w:hAnsi="Times New Roman"/>
          <w:color w:val="000000"/>
        </w:rPr>
        <w:t xml:space="preserve">Культура </w:t>
      </w:r>
      <w:proofErr w:type="gramStart"/>
      <w:r w:rsidRPr="005F6F08">
        <w:rPr>
          <w:rFonts w:ascii="Times New Roman" w:hAnsi="Times New Roman"/>
          <w:color w:val="000000"/>
        </w:rPr>
        <w:t>речи :</w:t>
      </w:r>
      <w:proofErr w:type="gramEnd"/>
      <w:r w:rsidRPr="005F6F08">
        <w:rPr>
          <w:rFonts w:ascii="Times New Roman" w:hAnsi="Times New Roman"/>
          <w:color w:val="000000"/>
        </w:rPr>
        <w:t xml:space="preserve"> тестовые задания для абитуриентов и школьников / А. И. Ду</w:t>
      </w:r>
      <w:r w:rsidRPr="005F6F08">
        <w:rPr>
          <w:rFonts w:ascii="Times New Roman" w:hAnsi="Times New Roman"/>
          <w:color w:val="000000"/>
        </w:rPr>
        <w:softHyphen/>
      </w:r>
      <w:r w:rsidRPr="005F6F08">
        <w:rPr>
          <w:rFonts w:ascii="Times New Roman" w:hAnsi="Times New Roman"/>
          <w:color w:val="000000"/>
        </w:rPr>
        <w:br/>
        <w:t xml:space="preserve">наев, В. А. Ефремов, В. Д. Черняк. - </w:t>
      </w:r>
      <w:r w:rsidR="00E47C28">
        <w:rPr>
          <w:rFonts w:ascii="Times New Roman" w:hAnsi="Times New Roman"/>
          <w:color w:val="000000"/>
        </w:rPr>
        <w:t>СПб.</w:t>
      </w:r>
      <w:r w:rsidRPr="005F6F08">
        <w:rPr>
          <w:rFonts w:ascii="Times New Roman" w:hAnsi="Times New Roman"/>
          <w:color w:val="000000"/>
        </w:rPr>
        <w:t xml:space="preserve">: </w:t>
      </w:r>
      <w:proofErr w:type="gramStart"/>
      <w:r w:rsidRPr="005F6F08">
        <w:rPr>
          <w:rFonts w:ascii="Times New Roman" w:hAnsi="Times New Roman"/>
          <w:color w:val="000000"/>
        </w:rPr>
        <w:t>САГА :</w:t>
      </w:r>
      <w:proofErr w:type="gramEnd"/>
      <w:r w:rsidRPr="005F6F08">
        <w:rPr>
          <w:rFonts w:ascii="Times New Roman" w:hAnsi="Times New Roman"/>
          <w:color w:val="000000"/>
        </w:rPr>
        <w:t xml:space="preserve"> Азбука-классика, 2008.</w:t>
      </w:r>
    </w:p>
    <w:p w14:paraId="7E7BB46E" w14:textId="77777777" w:rsidR="006C6A72" w:rsidRPr="005F6F08" w:rsidRDefault="00E47C28" w:rsidP="00E47C28">
      <w:pPr>
        <w:widowControl w:val="0"/>
        <w:numPr>
          <w:ilvl w:val="0"/>
          <w:numId w:val="1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88" w:lineRule="exact"/>
        <w:ind w:left="14" w:firstLine="353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lastRenderedPageBreak/>
        <w:t>ЕГЭ 2014</w:t>
      </w:r>
      <w:r w:rsidR="006C6A72" w:rsidRPr="005F6F08">
        <w:rPr>
          <w:rFonts w:ascii="Times New Roman" w:hAnsi="Times New Roman"/>
          <w:i/>
          <w:iCs/>
          <w:color w:val="000000"/>
        </w:rPr>
        <w:t xml:space="preserve">. </w:t>
      </w:r>
      <w:r w:rsidR="006C6A72" w:rsidRPr="005F6F08">
        <w:rPr>
          <w:rFonts w:ascii="Times New Roman" w:hAnsi="Times New Roman"/>
          <w:color w:val="000000"/>
        </w:rPr>
        <w:t xml:space="preserve">Русский </w:t>
      </w:r>
      <w:proofErr w:type="gramStart"/>
      <w:r w:rsidR="006C6A72" w:rsidRPr="005F6F08">
        <w:rPr>
          <w:rFonts w:ascii="Times New Roman" w:hAnsi="Times New Roman"/>
          <w:color w:val="000000"/>
        </w:rPr>
        <w:t>язык :</w:t>
      </w:r>
      <w:proofErr w:type="gramEnd"/>
      <w:r w:rsidR="006C6A72" w:rsidRPr="005F6F08">
        <w:rPr>
          <w:rFonts w:ascii="Times New Roman" w:hAnsi="Times New Roman"/>
          <w:color w:val="000000"/>
        </w:rPr>
        <w:t xml:space="preserve"> сборник экзаменационных материалов / авт.-сост. И. П. </w:t>
      </w:r>
      <w:proofErr w:type="spellStart"/>
      <w:r w:rsidR="006C6A72" w:rsidRPr="005F6F08">
        <w:rPr>
          <w:rFonts w:ascii="Times New Roman" w:hAnsi="Times New Roman"/>
          <w:color w:val="000000"/>
        </w:rPr>
        <w:t>Цыбу</w:t>
      </w:r>
      <w:r>
        <w:rPr>
          <w:rFonts w:ascii="Times New Roman" w:hAnsi="Times New Roman"/>
          <w:color w:val="000000"/>
        </w:rPr>
        <w:t>ль</w:t>
      </w:r>
      <w:proofErr w:type="spellEnd"/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br/>
        <w:t>ко [и др.].-М. : Эксмо, 2014</w:t>
      </w:r>
      <w:r w:rsidR="006C6A72" w:rsidRPr="005F6F08">
        <w:rPr>
          <w:rFonts w:ascii="Times New Roman" w:hAnsi="Times New Roman"/>
          <w:color w:val="000000"/>
        </w:rPr>
        <w:t>.</w:t>
      </w:r>
    </w:p>
    <w:p w14:paraId="6AC5CCFB" w14:textId="77777777" w:rsidR="006C6A72" w:rsidRPr="00E47C28" w:rsidRDefault="006C6A72" w:rsidP="006C6A72">
      <w:pPr>
        <w:widowControl w:val="0"/>
        <w:numPr>
          <w:ilvl w:val="0"/>
          <w:numId w:val="1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88" w:lineRule="exact"/>
        <w:ind w:left="14" w:firstLine="353"/>
        <w:rPr>
          <w:rFonts w:ascii="Times New Roman" w:hAnsi="Times New Roman"/>
          <w:color w:val="000000"/>
        </w:rPr>
      </w:pPr>
      <w:r w:rsidRPr="005F6F08">
        <w:rPr>
          <w:rFonts w:ascii="Times New Roman" w:hAnsi="Times New Roman"/>
          <w:i/>
          <w:iCs/>
          <w:color w:val="000000"/>
        </w:rPr>
        <w:t xml:space="preserve">Единый </w:t>
      </w:r>
      <w:r w:rsidR="00E47C28">
        <w:rPr>
          <w:rFonts w:ascii="Times New Roman" w:hAnsi="Times New Roman"/>
          <w:color w:val="000000"/>
        </w:rPr>
        <w:t>государственный экзамен. 2014</w:t>
      </w:r>
      <w:r w:rsidRPr="005F6F08">
        <w:rPr>
          <w:rFonts w:ascii="Times New Roman" w:hAnsi="Times New Roman"/>
          <w:color w:val="000000"/>
        </w:rPr>
        <w:t>. Русский язык. Универсальные материалы для под</w:t>
      </w:r>
      <w:r w:rsidRPr="005F6F08">
        <w:rPr>
          <w:rFonts w:ascii="Times New Roman" w:hAnsi="Times New Roman"/>
          <w:color w:val="000000"/>
        </w:rPr>
        <w:softHyphen/>
      </w:r>
      <w:r w:rsidRPr="005F6F08">
        <w:rPr>
          <w:rFonts w:ascii="Times New Roman" w:hAnsi="Times New Roman"/>
          <w:color w:val="000000"/>
        </w:rPr>
        <w:br/>
        <w:t xml:space="preserve">готовки учащихся / сост. В. И. Капинос, Л. И. Пучкова, И, П. </w:t>
      </w:r>
      <w:proofErr w:type="spellStart"/>
      <w:r w:rsidRPr="005F6F08">
        <w:rPr>
          <w:rFonts w:ascii="Times New Roman" w:hAnsi="Times New Roman"/>
          <w:color w:val="000000"/>
        </w:rPr>
        <w:t>Цыбулько</w:t>
      </w:r>
      <w:proofErr w:type="spellEnd"/>
      <w:r w:rsidRPr="005F6F08">
        <w:rPr>
          <w:rFonts w:ascii="Times New Roman" w:hAnsi="Times New Roman"/>
          <w:color w:val="000000"/>
        </w:rPr>
        <w:t>. - М.</w:t>
      </w:r>
      <w:r w:rsidR="00E47C28">
        <w:rPr>
          <w:rFonts w:ascii="Times New Roman" w:hAnsi="Times New Roman"/>
          <w:color w:val="000000"/>
        </w:rPr>
        <w:t>: Интеллект-Центр,</w:t>
      </w:r>
      <w:r w:rsidR="00E47C28">
        <w:rPr>
          <w:rFonts w:ascii="Times New Roman" w:hAnsi="Times New Roman"/>
          <w:color w:val="000000"/>
        </w:rPr>
        <w:br/>
        <w:t>2014</w:t>
      </w:r>
      <w:r w:rsidRPr="005F6F08">
        <w:rPr>
          <w:rFonts w:ascii="Times New Roman" w:hAnsi="Times New Roman"/>
          <w:color w:val="000000"/>
        </w:rPr>
        <w:t>.</w:t>
      </w:r>
    </w:p>
    <w:p w14:paraId="41559E1D" w14:textId="77777777" w:rsidR="006C6A72" w:rsidRPr="00E47C28" w:rsidRDefault="006C6A72" w:rsidP="00E47C28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88" w:lineRule="exact"/>
        <w:rPr>
          <w:rFonts w:ascii="Times New Roman" w:hAnsi="Times New Roman"/>
          <w:color w:val="000000"/>
        </w:rPr>
      </w:pPr>
      <w:proofErr w:type="spellStart"/>
      <w:r w:rsidRPr="00E47C28">
        <w:rPr>
          <w:rFonts w:ascii="Times New Roman" w:hAnsi="Times New Roman"/>
          <w:i/>
          <w:iCs/>
          <w:color w:val="000000"/>
        </w:rPr>
        <w:t>Мазнева</w:t>
      </w:r>
      <w:proofErr w:type="spellEnd"/>
      <w:r w:rsidRPr="00E47C28">
        <w:rPr>
          <w:rFonts w:ascii="Times New Roman" w:hAnsi="Times New Roman"/>
          <w:i/>
          <w:iCs/>
          <w:color w:val="000000"/>
        </w:rPr>
        <w:t xml:space="preserve">, О. А. </w:t>
      </w:r>
      <w:r w:rsidRPr="00E47C28">
        <w:rPr>
          <w:rFonts w:ascii="Times New Roman" w:hAnsi="Times New Roman"/>
          <w:color w:val="000000"/>
        </w:rPr>
        <w:t xml:space="preserve">Практикум по стилистике русского языка. Тесты и </w:t>
      </w:r>
      <w:proofErr w:type="gramStart"/>
      <w:r w:rsidRPr="00E47C28">
        <w:rPr>
          <w:rFonts w:ascii="Times New Roman" w:hAnsi="Times New Roman"/>
          <w:color w:val="000000"/>
        </w:rPr>
        <w:t>задания :</w:t>
      </w:r>
      <w:proofErr w:type="gramEnd"/>
      <w:r w:rsidRPr="00E47C28">
        <w:rPr>
          <w:rFonts w:ascii="Times New Roman" w:hAnsi="Times New Roman"/>
          <w:color w:val="000000"/>
        </w:rPr>
        <w:t xml:space="preserve"> пособие для</w:t>
      </w:r>
      <w:r w:rsidRPr="00E47C28">
        <w:rPr>
          <w:rFonts w:ascii="Times New Roman" w:hAnsi="Times New Roman"/>
          <w:color w:val="000000"/>
        </w:rPr>
        <w:br/>
        <w:t xml:space="preserve">старшеклассников / О. А. </w:t>
      </w:r>
      <w:proofErr w:type="spellStart"/>
      <w:r w:rsidRPr="00E47C28">
        <w:rPr>
          <w:rFonts w:ascii="Times New Roman" w:hAnsi="Times New Roman"/>
          <w:color w:val="000000"/>
        </w:rPr>
        <w:t>Мазнева</w:t>
      </w:r>
      <w:proofErr w:type="spellEnd"/>
      <w:r w:rsidRPr="00E47C28">
        <w:rPr>
          <w:rFonts w:ascii="Times New Roman" w:hAnsi="Times New Roman"/>
          <w:color w:val="000000"/>
        </w:rPr>
        <w:t>, И. М. Михайлова. - М.: Дрофа, 2008.</w:t>
      </w:r>
    </w:p>
    <w:p w14:paraId="0C9F8BCA" w14:textId="77777777" w:rsidR="006C6A72" w:rsidRPr="007500D0" w:rsidRDefault="006C6A72" w:rsidP="007500D0">
      <w:pPr>
        <w:widowControl w:val="0"/>
        <w:numPr>
          <w:ilvl w:val="0"/>
          <w:numId w:val="1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88" w:lineRule="exact"/>
        <w:ind w:left="7" w:firstLine="382"/>
        <w:rPr>
          <w:rFonts w:ascii="Times New Roman" w:hAnsi="Times New Roman"/>
          <w:color w:val="000000"/>
        </w:rPr>
      </w:pPr>
      <w:proofErr w:type="spellStart"/>
      <w:r w:rsidRPr="005F6F08">
        <w:rPr>
          <w:rFonts w:ascii="Times New Roman" w:hAnsi="Times New Roman"/>
          <w:i/>
          <w:iCs/>
          <w:color w:val="000000"/>
        </w:rPr>
        <w:t>Малюшкин</w:t>
      </w:r>
      <w:proofErr w:type="spellEnd"/>
      <w:r w:rsidRPr="005F6F08">
        <w:rPr>
          <w:rFonts w:ascii="Times New Roman" w:hAnsi="Times New Roman"/>
          <w:i/>
          <w:iCs/>
          <w:color w:val="000000"/>
        </w:rPr>
        <w:t xml:space="preserve">, А. Б. </w:t>
      </w:r>
      <w:r w:rsidRPr="005F6F08">
        <w:rPr>
          <w:rFonts w:ascii="Times New Roman" w:hAnsi="Times New Roman"/>
          <w:color w:val="000000"/>
        </w:rPr>
        <w:t>Комплексный анализ текста. Рабочая те</w:t>
      </w:r>
      <w:r w:rsidR="00E47C28">
        <w:rPr>
          <w:rFonts w:ascii="Times New Roman" w:hAnsi="Times New Roman"/>
          <w:color w:val="000000"/>
        </w:rPr>
        <w:t xml:space="preserve">традь. 10-11 классы / А. Б. </w:t>
      </w:r>
      <w:proofErr w:type="spellStart"/>
      <w:r w:rsidR="00E47C28">
        <w:rPr>
          <w:rFonts w:ascii="Times New Roman" w:hAnsi="Times New Roman"/>
          <w:color w:val="000000"/>
        </w:rPr>
        <w:t>Ма</w:t>
      </w:r>
      <w:r w:rsidRPr="005F6F08">
        <w:rPr>
          <w:rFonts w:ascii="Times New Roman" w:hAnsi="Times New Roman"/>
          <w:color w:val="000000"/>
        </w:rPr>
        <w:t>лгошкин</w:t>
      </w:r>
      <w:proofErr w:type="spellEnd"/>
      <w:r w:rsidRPr="005F6F08">
        <w:rPr>
          <w:rFonts w:ascii="Times New Roman" w:hAnsi="Times New Roman"/>
          <w:color w:val="000000"/>
        </w:rPr>
        <w:t>. -</w:t>
      </w:r>
      <w:proofErr w:type="gramStart"/>
      <w:r w:rsidRPr="005F6F08">
        <w:rPr>
          <w:rFonts w:ascii="Times New Roman" w:hAnsi="Times New Roman"/>
          <w:color w:val="000000"/>
        </w:rPr>
        <w:t>М. :</w:t>
      </w:r>
      <w:proofErr w:type="gramEnd"/>
      <w:r w:rsidRPr="005F6F08">
        <w:rPr>
          <w:rFonts w:ascii="Times New Roman" w:hAnsi="Times New Roman"/>
          <w:color w:val="000000"/>
        </w:rPr>
        <w:t xml:space="preserve"> ТЦ «Сфера», 2009.</w:t>
      </w:r>
    </w:p>
    <w:p w14:paraId="5FC28246" w14:textId="77777777" w:rsidR="006C6A72" w:rsidRPr="005F6F08" w:rsidRDefault="006C6A72" w:rsidP="00E47C28">
      <w:pPr>
        <w:widowControl w:val="0"/>
        <w:numPr>
          <w:ilvl w:val="0"/>
          <w:numId w:val="1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88" w:lineRule="exact"/>
        <w:ind w:left="7" w:firstLine="382"/>
        <w:rPr>
          <w:rFonts w:ascii="Times New Roman" w:hAnsi="Times New Roman"/>
          <w:color w:val="000000"/>
        </w:rPr>
      </w:pPr>
      <w:r w:rsidRPr="005F6F08">
        <w:rPr>
          <w:rFonts w:ascii="Times New Roman" w:hAnsi="Times New Roman"/>
          <w:i/>
          <w:iCs/>
          <w:color w:val="000000"/>
        </w:rPr>
        <w:t xml:space="preserve">Русский </w:t>
      </w:r>
      <w:r w:rsidRPr="005F6F08">
        <w:rPr>
          <w:rFonts w:ascii="Times New Roman" w:hAnsi="Times New Roman"/>
          <w:color w:val="000000"/>
        </w:rPr>
        <w:t xml:space="preserve">язык. Решение сложных задач / авт.-сост. Ю. Н. Гостева [и др.]. - </w:t>
      </w:r>
      <w:proofErr w:type="gramStart"/>
      <w:r w:rsidRPr="005F6F08">
        <w:rPr>
          <w:rFonts w:ascii="Times New Roman" w:hAnsi="Times New Roman"/>
          <w:color w:val="000000"/>
        </w:rPr>
        <w:t>М. :</w:t>
      </w:r>
      <w:proofErr w:type="gramEnd"/>
      <w:r w:rsidRPr="005F6F08">
        <w:rPr>
          <w:rFonts w:ascii="Times New Roman" w:hAnsi="Times New Roman"/>
          <w:color w:val="000000"/>
        </w:rPr>
        <w:t xml:space="preserve"> Интеллект-</w:t>
      </w:r>
      <w:r w:rsidRPr="005F6F08">
        <w:rPr>
          <w:rFonts w:ascii="Times New Roman" w:hAnsi="Times New Roman"/>
          <w:color w:val="000000"/>
        </w:rPr>
        <w:br/>
        <w:t>центр, 2010. - (Отличник ЕГЭ).</w:t>
      </w:r>
    </w:p>
    <w:p w14:paraId="440C929E" w14:textId="77777777" w:rsidR="006C6A72" w:rsidRPr="007500D0" w:rsidRDefault="006C6A72" w:rsidP="007500D0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88" w:lineRule="exact"/>
        <w:ind w:left="7"/>
        <w:rPr>
          <w:rFonts w:ascii="Times New Roman" w:hAnsi="Times New Roman"/>
          <w:color w:val="000000"/>
        </w:rPr>
      </w:pPr>
    </w:p>
    <w:p w14:paraId="31619369" w14:textId="77777777" w:rsidR="006C6A72" w:rsidRPr="005F6F08" w:rsidRDefault="006C6A72" w:rsidP="006C6A72">
      <w:pPr>
        <w:shd w:val="clear" w:color="auto" w:fill="FFFFFF"/>
        <w:spacing w:line="288" w:lineRule="exact"/>
        <w:ind w:left="374"/>
        <w:rPr>
          <w:rFonts w:ascii="Times New Roman" w:hAnsi="Times New Roman"/>
        </w:rPr>
      </w:pPr>
      <w:r w:rsidRPr="005F6F08">
        <w:rPr>
          <w:rFonts w:ascii="Times New Roman" w:hAnsi="Times New Roman"/>
          <w:color w:val="000000"/>
          <w:spacing w:val="24"/>
        </w:rPr>
        <w:t>Словари:</w:t>
      </w:r>
    </w:p>
    <w:p w14:paraId="0760FF16" w14:textId="77777777" w:rsidR="006C6A72" w:rsidRPr="005F6F08" w:rsidRDefault="006C6A72" w:rsidP="006C6A72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88" w:lineRule="exact"/>
        <w:ind w:left="22" w:firstLine="353"/>
        <w:rPr>
          <w:rFonts w:ascii="Times New Roman" w:hAnsi="Times New Roman"/>
          <w:color w:val="000000"/>
        </w:rPr>
      </w:pPr>
      <w:r w:rsidRPr="005F6F08">
        <w:rPr>
          <w:rFonts w:ascii="Times New Roman" w:hAnsi="Times New Roman"/>
          <w:i/>
          <w:iCs/>
          <w:color w:val="000000"/>
        </w:rPr>
        <w:t xml:space="preserve">Баранов, М. Т. </w:t>
      </w:r>
      <w:r w:rsidRPr="005F6F08">
        <w:rPr>
          <w:rFonts w:ascii="Times New Roman" w:hAnsi="Times New Roman"/>
          <w:color w:val="000000"/>
        </w:rPr>
        <w:t>Школьный словарь образования слов русского языка / М. Т. Баранов. -</w:t>
      </w:r>
      <w:r w:rsidRPr="005F6F08">
        <w:rPr>
          <w:rFonts w:ascii="Times New Roman" w:hAnsi="Times New Roman"/>
          <w:color w:val="000000"/>
        </w:rPr>
        <w:br/>
        <w:t>5-е изд. -</w:t>
      </w:r>
      <w:proofErr w:type="gramStart"/>
      <w:r w:rsidRPr="005F6F08">
        <w:rPr>
          <w:rFonts w:ascii="Times New Roman" w:hAnsi="Times New Roman"/>
          <w:color w:val="000000"/>
        </w:rPr>
        <w:t>М. :</w:t>
      </w:r>
      <w:proofErr w:type="gramEnd"/>
      <w:r w:rsidRPr="005F6F08">
        <w:rPr>
          <w:rFonts w:ascii="Times New Roman" w:hAnsi="Times New Roman"/>
          <w:color w:val="000000"/>
        </w:rPr>
        <w:t xml:space="preserve"> Просвещение, 2003.</w:t>
      </w:r>
    </w:p>
    <w:p w14:paraId="2F269D99" w14:textId="77777777" w:rsidR="006C6A72" w:rsidRPr="005F6F08" w:rsidRDefault="006C6A72" w:rsidP="006C6A72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exact"/>
        <w:ind w:left="22" w:firstLine="353"/>
        <w:rPr>
          <w:rFonts w:ascii="Times New Roman" w:hAnsi="Times New Roman"/>
          <w:color w:val="000000"/>
        </w:rPr>
      </w:pPr>
      <w:r w:rsidRPr="005F6F08">
        <w:rPr>
          <w:rFonts w:ascii="Times New Roman" w:hAnsi="Times New Roman"/>
          <w:i/>
          <w:iCs/>
          <w:color w:val="000000"/>
        </w:rPr>
        <w:t xml:space="preserve">Жуков, В. П. </w:t>
      </w:r>
      <w:r w:rsidRPr="005F6F08">
        <w:rPr>
          <w:rFonts w:ascii="Times New Roman" w:hAnsi="Times New Roman"/>
          <w:color w:val="000000"/>
        </w:rPr>
        <w:t xml:space="preserve">Школьный фразеологический словарь русского языка / В. П. Жуков, А. В. </w:t>
      </w:r>
      <w:proofErr w:type="spellStart"/>
      <w:r w:rsidRPr="005F6F08">
        <w:rPr>
          <w:rFonts w:ascii="Times New Roman" w:hAnsi="Times New Roman"/>
          <w:color w:val="000000"/>
        </w:rPr>
        <w:t>Жу</w:t>
      </w:r>
      <w:proofErr w:type="spellEnd"/>
      <w:r w:rsidRPr="005F6F08">
        <w:rPr>
          <w:rFonts w:ascii="Times New Roman" w:hAnsi="Times New Roman"/>
          <w:color w:val="000000"/>
        </w:rPr>
        <w:softHyphen/>
      </w:r>
      <w:r w:rsidRPr="005F6F08">
        <w:rPr>
          <w:rFonts w:ascii="Times New Roman" w:hAnsi="Times New Roman"/>
          <w:color w:val="000000"/>
        </w:rPr>
        <w:br/>
        <w:t>ков. -</w:t>
      </w:r>
      <w:proofErr w:type="gramStart"/>
      <w:r w:rsidRPr="005F6F08">
        <w:rPr>
          <w:rFonts w:ascii="Times New Roman" w:hAnsi="Times New Roman"/>
          <w:color w:val="000000"/>
        </w:rPr>
        <w:t>М. :</w:t>
      </w:r>
      <w:proofErr w:type="gramEnd"/>
      <w:r w:rsidRPr="005F6F08">
        <w:rPr>
          <w:rFonts w:ascii="Times New Roman" w:hAnsi="Times New Roman"/>
          <w:color w:val="000000"/>
        </w:rPr>
        <w:t xml:space="preserve"> Просвещение, 2008.</w:t>
      </w:r>
    </w:p>
    <w:p w14:paraId="7778CFAB" w14:textId="77777777" w:rsidR="006C6A72" w:rsidRPr="005F6F08" w:rsidRDefault="006C6A72" w:rsidP="006C6A72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exact"/>
        <w:ind w:left="374"/>
        <w:rPr>
          <w:rFonts w:ascii="Times New Roman" w:hAnsi="Times New Roman"/>
          <w:color w:val="000000"/>
        </w:rPr>
      </w:pPr>
      <w:proofErr w:type="spellStart"/>
      <w:r w:rsidRPr="005F6F08">
        <w:rPr>
          <w:rFonts w:ascii="Times New Roman" w:hAnsi="Times New Roman"/>
          <w:i/>
          <w:iCs/>
          <w:color w:val="000000"/>
        </w:rPr>
        <w:t>Кодухов</w:t>
      </w:r>
      <w:proofErr w:type="spellEnd"/>
      <w:r w:rsidRPr="005F6F08">
        <w:rPr>
          <w:rFonts w:ascii="Times New Roman" w:hAnsi="Times New Roman"/>
          <w:i/>
          <w:iCs/>
          <w:color w:val="000000"/>
        </w:rPr>
        <w:t xml:space="preserve">, В. И. </w:t>
      </w:r>
      <w:r w:rsidRPr="005F6F08">
        <w:rPr>
          <w:rFonts w:ascii="Times New Roman" w:hAnsi="Times New Roman"/>
          <w:color w:val="000000"/>
        </w:rPr>
        <w:t xml:space="preserve">Рассказы о синонимах / В. И. </w:t>
      </w:r>
      <w:proofErr w:type="spellStart"/>
      <w:r w:rsidRPr="005F6F08">
        <w:rPr>
          <w:rFonts w:ascii="Times New Roman" w:hAnsi="Times New Roman"/>
          <w:color w:val="000000"/>
        </w:rPr>
        <w:t>Кодухов</w:t>
      </w:r>
      <w:proofErr w:type="spellEnd"/>
      <w:r w:rsidRPr="005F6F08">
        <w:rPr>
          <w:rFonts w:ascii="Times New Roman" w:hAnsi="Times New Roman"/>
          <w:color w:val="000000"/>
        </w:rPr>
        <w:t xml:space="preserve">. - </w:t>
      </w:r>
      <w:proofErr w:type="gramStart"/>
      <w:r w:rsidRPr="005F6F08">
        <w:rPr>
          <w:rFonts w:ascii="Times New Roman" w:hAnsi="Times New Roman"/>
          <w:color w:val="000000"/>
        </w:rPr>
        <w:t>М. :</w:t>
      </w:r>
      <w:proofErr w:type="gramEnd"/>
      <w:r w:rsidRPr="005F6F08">
        <w:rPr>
          <w:rFonts w:ascii="Times New Roman" w:hAnsi="Times New Roman"/>
          <w:color w:val="000000"/>
        </w:rPr>
        <w:t xml:space="preserve"> Просвещение, 1984.</w:t>
      </w:r>
    </w:p>
    <w:p w14:paraId="70C3D232" w14:textId="77777777" w:rsidR="006C6A72" w:rsidRPr="005F6F08" w:rsidRDefault="006C6A72" w:rsidP="006C6A72">
      <w:pPr>
        <w:rPr>
          <w:rFonts w:ascii="Times New Roman" w:hAnsi="Times New Roman"/>
          <w:sz w:val="2"/>
          <w:szCs w:val="2"/>
        </w:rPr>
      </w:pPr>
    </w:p>
    <w:p w14:paraId="2363CAC4" w14:textId="77777777" w:rsidR="006C6A72" w:rsidRPr="005F6F08" w:rsidRDefault="006C6A72" w:rsidP="006C6A72">
      <w:pPr>
        <w:widowControl w:val="0"/>
        <w:numPr>
          <w:ilvl w:val="0"/>
          <w:numId w:val="2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88" w:lineRule="exact"/>
        <w:ind w:left="22" w:firstLine="353"/>
        <w:rPr>
          <w:rFonts w:ascii="Times New Roman" w:hAnsi="Times New Roman"/>
          <w:color w:val="000000"/>
        </w:rPr>
      </w:pPr>
      <w:proofErr w:type="spellStart"/>
      <w:r w:rsidRPr="005F6F08">
        <w:rPr>
          <w:rFonts w:ascii="Times New Roman" w:hAnsi="Times New Roman"/>
          <w:i/>
          <w:iCs/>
          <w:color w:val="000000"/>
        </w:rPr>
        <w:t>Лапатухин</w:t>
      </w:r>
      <w:proofErr w:type="spellEnd"/>
      <w:r w:rsidRPr="005F6F08">
        <w:rPr>
          <w:rFonts w:ascii="Times New Roman" w:hAnsi="Times New Roman"/>
          <w:i/>
          <w:iCs/>
          <w:color w:val="000000"/>
        </w:rPr>
        <w:t xml:space="preserve">, М. С. </w:t>
      </w:r>
      <w:r w:rsidRPr="005F6F08">
        <w:rPr>
          <w:rFonts w:ascii="Times New Roman" w:hAnsi="Times New Roman"/>
          <w:color w:val="000000"/>
        </w:rPr>
        <w:t xml:space="preserve">Школьный толковый словарь русского языка / М. С. </w:t>
      </w:r>
      <w:proofErr w:type="spellStart"/>
      <w:r w:rsidRPr="005F6F08">
        <w:rPr>
          <w:rFonts w:ascii="Times New Roman" w:hAnsi="Times New Roman"/>
          <w:color w:val="000000"/>
        </w:rPr>
        <w:t>Лапатухин</w:t>
      </w:r>
      <w:proofErr w:type="spellEnd"/>
      <w:r w:rsidRPr="005F6F08">
        <w:rPr>
          <w:rFonts w:ascii="Times New Roman" w:hAnsi="Times New Roman"/>
          <w:color w:val="000000"/>
        </w:rPr>
        <w:t>,</w:t>
      </w:r>
      <w:r w:rsidRPr="005F6F08">
        <w:rPr>
          <w:rFonts w:ascii="Times New Roman" w:hAnsi="Times New Roman"/>
          <w:color w:val="000000"/>
        </w:rPr>
        <w:br/>
        <w:t xml:space="preserve">Е. В. </w:t>
      </w:r>
      <w:proofErr w:type="spellStart"/>
      <w:r w:rsidRPr="005F6F08">
        <w:rPr>
          <w:rFonts w:ascii="Times New Roman" w:hAnsi="Times New Roman"/>
          <w:color w:val="000000"/>
        </w:rPr>
        <w:t>Скорлуповская</w:t>
      </w:r>
      <w:proofErr w:type="spellEnd"/>
      <w:r w:rsidRPr="005F6F08">
        <w:rPr>
          <w:rFonts w:ascii="Times New Roman" w:hAnsi="Times New Roman"/>
          <w:color w:val="000000"/>
        </w:rPr>
        <w:t xml:space="preserve">, Г. П. </w:t>
      </w:r>
      <w:proofErr w:type="spellStart"/>
      <w:r w:rsidRPr="005F6F08">
        <w:rPr>
          <w:rFonts w:ascii="Times New Roman" w:hAnsi="Times New Roman"/>
          <w:color w:val="000000"/>
        </w:rPr>
        <w:t>Снетова</w:t>
      </w:r>
      <w:proofErr w:type="spellEnd"/>
      <w:r w:rsidRPr="005F6F08">
        <w:rPr>
          <w:rFonts w:ascii="Times New Roman" w:hAnsi="Times New Roman"/>
          <w:color w:val="000000"/>
        </w:rPr>
        <w:t xml:space="preserve">. -2-е изд., </w:t>
      </w:r>
      <w:proofErr w:type="spellStart"/>
      <w:r w:rsidRPr="005F6F08">
        <w:rPr>
          <w:rFonts w:ascii="Times New Roman" w:hAnsi="Times New Roman"/>
          <w:color w:val="000000"/>
        </w:rPr>
        <w:t>перераб</w:t>
      </w:r>
      <w:proofErr w:type="spellEnd"/>
      <w:r w:rsidRPr="005F6F08">
        <w:rPr>
          <w:rFonts w:ascii="Times New Roman" w:hAnsi="Times New Roman"/>
          <w:color w:val="000000"/>
        </w:rPr>
        <w:t>. -</w:t>
      </w:r>
      <w:proofErr w:type="gramStart"/>
      <w:r w:rsidRPr="005F6F08">
        <w:rPr>
          <w:rFonts w:ascii="Times New Roman" w:hAnsi="Times New Roman"/>
          <w:color w:val="000000"/>
        </w:rPr>
        <w:t>М. :</w:t>
      </w:r>
      <w:proofErr w:type="gramEnd"/>
      <w:r w:rsidRPr="005F6F08">
        <w:rPr>
          <w:rFonts w:ascii="Times New Roman" w:hAnsi="Times New Roman"/>
          <w:color w:val="000000"/>
        </w:rPr>
        <w:t xml:space="preserve"> Просвещение, 1999.</w:t>
      </w:r>
    </w:p>
    <w:p w14:paraId="46668BC2" w14:textId="77777777" w:rsidR="006C6A72" w:rsidRPr="005F6F08" w:rsidRDefault="006C6A72" w:rsidP="006C6A72">
      <w:pPr>
        <w:widowControl w:val="0"/>
        <w:numPr>
          <w:ilvl w:val="0"/>
          <w:numId w:val="2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7" w:after="0" w:line="288" w:lineRule="exact"/>
        <w:ind w:left="22" w:firstLine="353"/>
        <w:rPr>
          <w:rFonts w:ascii="Times New Roman" w:hAnsi="Times New Roman"/>
          <w:color w:val="000000"/>
        </w:rPr>
      </w:pPr>
      <w:proofErr w:type="spellStart"/>
      <w:r w:rsidRPr="005F6F08">
        <w:rPr>
          <w:rFonts w:ascii="Times New Roman" w:hAnsi="Times New Roman"/>
          <w:i/>
          <w:iCs/>
          <w:color w:val="000000"/>
        </w:rPr>
        <w:t>Лекант</w:t>
      </w:r>
      <w:proofErr w:type="spellEnd"/>
      <w:r w:rsidRPr="005F6F08">
        <w:rPr>
          <w:rFonts w:ascii="Times New Roman" w:hAnsi="Times New Roman"/>
          <w:i/>
          <w:iCs/>
          <w:color w:val="000000"/>
        </w:rPr>
        <w:t xml:space="preserve">, П. А. </w:t>
      </w:r>
      <w:r w:rsidRPr="005F6F08">
        <w:rPr>
          <w:rFonts w:ascii="Times New Roman" w:hAnsi="Times New Roman"/>
          <w:color w:val="000000"/>
        </w:rPr>
        <w:t xml:space="preserve">Школьный орфографический словарь русского языка / П. А. </w:t>
      </w:r>
      <w:proofErr w:type="spellStart"/>
      <w:r w:rsidRPr="005F6F08">
        <w:rPr>
          <w:rFonts w:ascii="Times New Roman" w:hAnsi="Times New Roman"/>
          <w:color w:val="000000"/>
        </w:rPr>
        <w:t>Лекант</w:t>
      </w:r>
      <w:proofErr w:type="spellEnd"/>
      <w:r w:rsidRPr="005F6F08">
        <w:rPr>
          <w:rFonts w:ascii="Times New Roman" w:hAnsi="Times New Roman"/>
          <w:color w:val="000000"/>
        </w:rPr>
        <w:t>,</w:t>
      </w:r>
      <w:r w:rsidRPr="005F6F08">
        <w:rPr>
          <w:rFonts w:ascii="Times New Roman" w:hAnsi="Times New Roman"/>
          <w:color w:val="000000"/>
        </w:rPr>
        <w:br/>
        <w:t xml:space="preserve">В. В. Леденева. - </w:t>
      </w:r>
      <w:proofErr w:type="gramStart"/>
      <w:r w:rsidRPr="005F6F08">
        <w:rPr>
          <w:rFonts w:ascii="Times New Roman" w:hAnsi="Times New Roman"/>
          <w:color w:val="000000"/>
        </w:rPr>
        <w:t>М. :</w:t>
      </w:r>
      <w:proofErr w:type="gramEnd"/>
      <w:r w:rsidRPr="005F6F08">
        <w:rPr>
          <w:rFonts w:ascii="Times New Roman" w:hAnsi="Times New Roman"/>
          <w:color w:val="000000"/>
        </w:rPr>
        <w:t xml:space="preserve"> Просвещение, 2006.</w:t>
      </w:r>
    </w:p>
    <w:p w14:paraId="670C610C" w14:textId="77777777" w:rsidR="006C6A72" w:rsidRPr="005F6F08" w:rsidRDefault="006C6A72" w:rsidP="006C6A72">
      <w:pPr>
        <w:rPr>
          <w:rFonts w:ascii="Times New Roman" w:hAnsi="Times New Roman"/>
          <w:sz w:val="2"/>
          <w:szCs w:val="2"/>
        </w:rPr>
      </w:pPr>
    </w:p>
    <w:p w14:paraId="60F405D0" w14:textId="77777777" w:rsidR="006C6A72" w:rsidRPr="005F6F08" w:rsidRDefault="006C6A72" w:rsidP="006C6A7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ind w:left="7" w:firstLine="367"/>
        <w:rPr>
          <w:rFonts w:ascii="Times New Roman" w:hAnsi="Times New Roman"/>
          <w:color w:val="000000"/>
        </w:rPr>
      </w:pPr>
      <w:r w:rsidRPr="005F6F08">
        <w:rPr>
          <w:rFonts w:ascii="Times New Roman" w:hAnsi="Times New Roman"/>
          <w:i/>
          <w:iCs/>
          <w:color w:val="000000"/>
        </w:rPr>
        <w:t xml:space="preserve">Львов, М. Р. </w:t>
      </w:r>
      <w:r w:rsidRPr="005F6F08">
        <w:rPr>
          <w:rFonts w:ascii="Times New Roman" w:hAnsi="Times New Roman"/>
          <w:color w:val="000000"/>
        </w:rPr>
        <w:t>Школьный словарь антонимов русского языка : пособие для учащихся /</w:t>
      </w:r>
      <w:r w:rsidRPr="005F6F08">
        <w:rPr>
          <w:rFonts w:ascii="Times New Roman" w:hAnsi="Times New Roman"/>
          <w:color w:val="000000"/>
        </w:rPr>
        <w:br/>
        <w:t>М. Р. Львов. -</w:t>
      </w:r>
      <w:proofErr w:type="gramStart"/>
      <w:r w:rsidRPr="005F6F08">
        <w:rPr>
          <w:rFonts w:ascii="Times New Roman" w:hAnsi="Times New Roman"/>
          <w:color w:val="000000"/>
        </w:rPr>
        <w:t>М. :</w:t>
      </w:r>
      <w:proofErr w:type="gramEnd"/>
      <w:r w:rsidRPr="005F6F08">
        <w:rPr>
          <w:rFonts w:ascii="Times New Roman" w:hAnsi="Times New Roman"/>
          <w:color w:val="000000"/>
        </w:rPr>
        <w:t xml:space="preserve"> Просвещение, 1981.</w:t>
      </w:r>
    </w:p>
    <w:p w14:paraId="0C8FF174" w14:textId="77777777" w:rsidR="006C6A72" w:rsidRPr="005F6F08" w:rsidRDefault="006C6A72" w:rsidP="006C6A7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ind w:left="7" w:firstLine="367"/>
        <w:rPr>
          <w:rFonts w:ascii="Times New Roman" w:hAnsi="Times New Roman"/>
          <w:color w:val="000000"/>
        </w:rPr>
      </w:pPr>
      <w:r w:rsidRPr="005F6F08">
        <w:rPr>
          <w:rFonts w:ascii="Times New Roman" w:hAnsi="Times New Roman"/>
          <w:i/>
          <w:iCs/>
          <w:color w:val="000000"/>
        </w:rPr>
        <w:t xml:space="preserve">Рогожникова, Р. П. </w:t>
      </w:r>
      <w:r w:rsidRPr="005F6F08">
        <w:rPr>
          <w:rFonts w:ascii="Times New Roman" w:hAnsi="Times New Roman"/>
          <w:color w:val="000000"/>
        </w:rPr>
        <w:t xml:space="preserve">Школьный словарь устаревших слов русского </w:t>
      </w:r>
      <w:proofErr w:type="gramStart"/>
      <w:r w:rsidRPr="005F6F08">
        <w:rPr>
          <w:rFonts w:ascii="Times New Roman" w:hAnsi="Times New Roman"/>
          <w:color w:val="000000"/>
        </w:rPr>
        <w:t>языка :</w:t>
      </w:r>
      <w:proofErr w:type="gramEnd"/>
      <w:r w:rsidRPr="005F6F08">
        <w:rPr>
          <w:rFonts w:ascii="Times New Roman" w:hAnsi="Times New Roman"/>
          <w:color w:val="000000"/>
        </w:rPr>
        <w:t xml:space="preserve"> по произведениям</w:t>
      </w:r>
      <w:r w:rsidRPr="005F6F08">
        <w:rPr>
          <w:rFonts w:ascii="Times New Roman" w:hAnsi="Times New Roman"/>
          <w:color w:val="000000"/>
        </w:rPr>
        <w:br/>
        <w:t xml:space="preserve">русских писателей </w:t>
      </w:r>
      <w:r w:rsidRPr="005F6F08">
        <w:rPr>
          <w:rFonts w:ascii="Times New Roman" w:hAnsi="Times New Roman"/>
          <w:color w:val="000000"/>
          <w:lang w:val="en-US"/>
        </w:rPr>
        <w:t>XVIII</w:t>
      </w:r>
      <w:r w:rsidRPr="005F6F08">
        <w:rPr>
          <w:rFonts w:ascii="Times New Roman" w:hAnsi="Times New Roman"/>
          <w:color w:val="000000"/>
        </w:rPr>
        <w:t xml:space="preserve"> -</w:t>
      </w:r>
      <w:r w:rsidRPr="005F6F08">
        <w:rPr>
          <w:rFonts w:ascii="Times New Roman" w:hAnsi="Times New Roman"/>
          <w:color w:val="000000"/>
          <w:lang w:val="en-US"/>
        </w:rPr>
        <w:t>XX</w:t>
      </w:r>
      <w:r w:rsidRPr="005F6F08">
        <w:rPr>
          <w:rFonts w:ascii="Times New Roman" w:hAnsi="Times New Roman"/>
          <w:color w:val="000000"/>
        </w:rPr>
        <w:t xml:space="preserve"> вв. /Р. П. Рогожникова, Т. С. Карская.-М.: Просвещение, 1996.</w:t>
      </w:r>
    </w:p>
    <w:p w14:paraId="092EB068" w14:textId="77777777" w:rsidR="006C6A72" w:rsidRPr="005F6F08" w:rsidRDefault="006C6A72" w:rsidP="006C6A7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ind w:left="7" w:firstLine="367"/>
        <w:rPr>
          <w:rFonts w:ascii="Times New Roman" w:hAnsi="Times New Roman"/>
          <w:color w:val="000000"/>
        </w:rPr>
      </w:pPr>
      <w:r w:rsidRPr="005F6F08">
        <w:rPr>
          <w:rFonts w:ascii="Times New Roman" w:hAnsi="Times New Roman"/>
          <w:i/>
          <w:iCs/>
          <w:color w:val="000000"/>
        </w:rPr>
        <w:t xml:space="preserve">Семенюк, А. А. </w:t>
      </w:r>
      <w:r w:rsidRPr="005F6F08">
        <w:rPr>
          <w:rFonts w:ascii="Times New Roman" w:hAnsi="Times New Roman"/>
          <w:color w:val="000000"/>
        </w:rPr>
        <w:t>Школьный толковый словарь русского языка / А. А. Семенюк, М. А. Ма</w:t>
      </w:r>
      <w:r w:rsidRPr="005F6F08">
        <w:rPr>
          <w:rFonts w:ascii="Times New Roman" w:hAnsi="Times New Roman"/>
          <w:color w:val="000000"/>
        </w:rPr>
        <w:softHyphen/>
      </w:r>
      <w:r w:rsidRPr="005F6F08">
        <w:rPr>
          <w:rFonts w:ascii="Times New Roman" w:hAnsi="Times New Roman"/>
          <w:color w:val="000000"/>
        </w:rPr>
        <w:br/>
      </w:r>
      <w:proofErr w:type="spellStart"/>
      <w:r w:rsidRPr="005F6F08">
        <w:rPr>
          <w:rFonts w:ascii="Times New Roman" w:hAnsi="Times New Roman"/>
          <w:color w:val="000000"/>
        </w:rPr>
        <w:t>тюшина</w:t>
      </w:r>
      <w:proofErr w:type="spellEnd"/>
      <w:r w:rsidRPr="005F6F08">
        <w:rPr>
          <w:rFonts w:ascii="Times New Roman" w:hAnsi="Times New Roman"/>
          <w:color w:val="000000"/>
        </w:rPr>
        <w:t xml:space="preserve">. - </w:t>
      </w:r>
      <w:proofErr w:type="gramStart"/>
      <w:r w:rsidRPr="005F6F08">
        <w:rPr>
          <w:rFonts w:ascii="Times New Roman" w:hAnsi="Times New Roman"/>
          <w:color w:val="000000"/>
        </w:rPr>
        <w:t>М. :</w:t>
      </w:r>
      <w:proofErr w:type="gramEnd"/>
      <w:r w:rsidRPr="005F6F08">
        <w:rPr>
          <w:rFonts w:ascii="Times New Roman" w:hAnsi="Times New Roman"/>
          <w:color w:val="000000"/>
        </w:rPr>
        <w:t xml:space="preserve"> Просвещение, 2006.</w:t>
      </w:r>
    </w:p>
    <w:p w14:paraId="5F324146" w14:textId="77777777" w:rsidR="006C6A72" w:rsidRPr="005F6F08" w:rsidRDefault="006C6A72" w:rsidP="006C6A7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ind w:left="7" w:firstLine="367"/>
        <w:rPr>
          <w:rFonts w:ascii="Times New Roman" w:hAnsi="Times New Roman"/>
          <w:color w:val="000000"/>
        </w:rPr>
      </w:pPr>
      <w:r w:rsidRPr="005F6F08">
        <w:rPr>
          <w:rFonts w:ascii="Times New Roman" w:hAnsi="Times New Roman"/>
          <w:i/>
          <w:iCs/>
          <w:color w:val="000000"/>
        </w:rPr>
        <w:t xml:space="preserve">Тихонов, А. Н. </w:t>
      </w:r>
      <w:r w:rsidRPr="005F6F08">
        <w:rPr>
          <w:rFonts w:ascii="Times New Roman" w:hAnsi="Times New Roman"/>
          <w:color w:val="000000"/>
        </w:rPr>
        <w:t>Школьный словообразовательный словарь русского языка / А. Н. Тихонов. -</w:t>
      </w:r>
      <w:r w:rsidRPr="005F6F08">
        <w:rPr>
          <w:rFonts w:ascii="Times New Roman" w:hAnsi="Times New Roman"/>
          <w:color w:val="000000"/>
        </w:rPr>
        <w:br/>
        <w:t xml:space="preserve">2-е изд., </w:t>
      </w:r>
      <w:proofErr w:type="spellStart"/>
      <w:r w:rsidRPr="005F6F08">
        <w:rPr>
          <w:rFonts w:ascii="Times New Roman" w:hAnsi="Times New Roman"/>
          <w:color w:val="000000"/>
        </w:rPr>
        <w:t>перераб</w:t>
      </w:r>
      <w:proofErr w:type="spellEnd"/>
      <w:r w:rsidRPr="005F6F08">
        <w:rPr>
          <w:rFonts w:ascii="Times New Roman" w:hAnsi="Times New Roman"/>
          <w:color w:val="000000"/>
        </w:rPr>
        <w:t>. -</w:t>
      </w:r>
      <w:proofErr w:type="gramStart"/>
      <w:r w:rsidRPr="005F6F08">
        <w:rPr>
          <w:rFonts w:ascii="Times New Roman" w:hAnsi="Times New Roman"/>
          <w:color w:val="000000"/>
        </w:rPr>
        <w:t>М. :</w:t>
      </w:r>
      <w:proofErr w:type="gramEnd"/>
      <w:r w:rsidRPr="005F6F08">
        <w:rPr>
          <w:rFonts w:ascii="Times New Roman" w:hAnsi="Times New Roman"/>
          <w:color w:val="000000"/>
        </w:rPr>
        <w:t xml:space="preserve"> Просвещение, 1991.</w:t>
      </w:r>
    </w:p>
    <w:p w14:paraId="25FEFCD0" w14:textId="77777777" w:rsidR="006C6A72" w:rsidRPr="005F6F08" w:rsidRDefault="006C6A72" w:rsidP="006C6A72">
      <w:pPr>
        <w:shd w:val="clear" w:color="auto" w:fill="FFFFFF"/>
        <w:spacing w:before="122" w:line="288" w:lineRule="exact"/>
        <w:ind w:left="7" w:right="22" w:firstLine="346"/>
        <w:jc w:val="both"/>
        <w:rPr>
          <w:rFonts w:ascii="Times New Roman" w:hAnsi="Times New Roman"/>
        </w:rPr>
      </w:pPr>
      <w:r w:rsidRPr="005F6F08">
        <w:rPr>
          <w:rFonts w:ascii="Times New Roman" w:hAnsi="Times New Roman"/>
          <w:color w:val="000000"/>
          <w:spacing w:val="4"/>
        </w:rPr>
        <w:t>Для информационно-компьютерной поддержки учебного процесса предполагается использо</w:t>
      </w:r>
      <w:r w:rsidRPr="005F6F08">
        <w:rPr>
          <w:rFonts w:ascii="Times New Roman" w:hAnsi="Times New Roman"/>
          <w:color w:val="000000"/>
          <w:spacing w:val="4"/>
        </w:rPr>
        <w:softHyphen/>
      </w:r>
      <w:r w:rsidRPr="005F6F08">
        <w:rPr>
          <w:rFonts w:ascii="Times New Roman" w:hAnsi="Times New Roman"/>
          <w:color w:val="000000"/>
          <w:spacing w:val="24"/>
        </w:rPr>
        <w:t xml:space="preserve">вание следующих программно-педагогических средств, реализуемых с помощью </w:t>
      </w:r>
      <w:r w:rsidRPr="005F6F08">
        <w:rPr>
          <w:rFonts w:ascii="Times New Roman" w:hAnsi="Times New Roman"/>
          <w:color w:val="000000"/>
          <w:spacing w:val="4"/>
        </w:rPr>
        <w:t>компьютера:</w:t>
      </w:r>
    </w:p>
    <w:p w14:paraId="42357DFF" w14:textId="77777777" w:rsidR="006C6A72" w:rsidRPr="005F6F08" w:rsidRDefault="006C6A72" w:rsidP="006C6A72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exact"/>
        <w:ind w:firstLine="360"/>
        <w:rPr>
          <w:rFonts w:ascii="Times New Roman" w:hAnsi="Times New Roman"/>
          <w:color w:val="000000"/>
        </w:rPr>
      </w:pPr>
      <w:r w:rsidRPr="005F6F08">
        <w:rPr>
          <w:rFonts w:ascii="Times New Roman" w:hAnsi="Times New Roman"/>
          <w:i/>
          <w:iCs/>
          <w:color w:val="000000"/>
        </w:rPr>
        <w:t xml:space="preserve">Русский </w:t>
      </w:r>
      <w:r w:rsidRPr="005F6F08">
        <w:rPr>
          <w:rFonts w:ascii="Times New Roman" w:hAnsi="Times New Roman"/>
          <w:color w:val="000000"/>
        </w:rPr>
        <w:t>язык. 10-11 классы. Тематические тесты. Редактор тестов / сост. Н. М. Божко</w:t>
      </w:r>
      <w:r w:rsidRPr="005F6F08">
        <w:rPr>
          <w:rFonts w:ascii="Times New Roman" w:hAnsi="Times New Roman"/>
          <w:color w:val="000000"/>
        </w:rPr>
        <w:br/>
        <w:t xml:space="preserve">[и др.]. - </w:t>
      </w:r>
      <w:proofErr w:type="gramStart"/>
      <w:r w:rsidRPr="005F6F08">
        <w:rPr>
          <w:rFonts w:ascii="Times New Roman" w:hAnsi="Times New Roman"/>
          <w:color w:val="000000"/>
        </w:rPr>
        <w:t>Волгоград :</w:t>
      </w:r>
      <w:proofErr w:type="gramEnd"/>
      <w:r w:rsidRPr="005F6F08">
        <w:rPr>
          <w:rFonts w:ascii="Times New Roman" w:hAnsi="Times New Roman"/>
          <w:color w:val="000000"/>
        </w:rPr>
        <w:t xml:space="preserve"> Учитель, 2011. - 1 электрон, опт. диск (</w:t>
      </w:r>
      <w:r w:rsidRPr="005F6F08">
        <w:rPr>
          <w:rFonts w:ascii="Times New Roman" w:hAnsi="Times New Roman"/>
          <w:color w:val="000000"/>
          <w:lang w:val="en-US"/>
        </w:rPr>
        <w:t>CD</w:t>
      </w:r>
      <w:r w:rsidRPr="005F6F08">
        <w:rPr>
          <w:rFonts w:ascii="Times New Roman" w:hAnsi="Times New Roman"/>
          <w:color w:val="000000"/>
        </w:rPr>
        <w:t>-</w:t>
      </w:r>
      <w:r w:rsidRPr="005F6F08">
        <w:rPr>
          <w:rFonts w:ascii="Times New Roman" w:hAnsi="Times New Roman"/>
          <w:color w:val="000000"/>
          <w:lang w:val="en-US"/>
        </w:rPr>
        <w:t>ROM</w:t>
      </w:r>
      <w:r w:rsidRPr="005F6F08">
        <w:rPr>
          <w:rFonts w:ascii="Times New Roman" w:hAnsi="Times New Roman"/>
          <w:color w:val="000000"/>
        </w:rPr>
        <w:t>). - (Сетевой тестовый</w:t>
      </w:r>
      <w:r w:rsidRPr="005F6F08">
        <w:rPr>
          <w:rFonts w:ascii="Times New Roman" w:hAnsi="Times New Roman"/>
          <w:color w:val="000000"/>
        </w:rPr>
        <w:br/>
      </w:r>
      <w:r w:rsidRPr="005F6F08">
        <w:rPr>
          <w:rFonts w:ascii="Times New Roman" w:hAnsi="Times New Roman"/>
          <w:color w:val="000000"/>
          <w:spacing w:val="3"/>
        </w:rPr>
        <w:t>контроль).</w:t>
      </w:r>
    </w:p>
    <w:p w14:paraId="192F6F97" w14:textId="77777777" w:rsidR="006C6A72" w:rsidRPr="005F6F08" w:rsidRDefault="006C6A72" w:rsidP="006C6A72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9" w:after="0" w:line="281" w:lineRule="exact"/>
        <w:ind w:firstLine="360"/>
        <w:rPr>
          <w:rFonts w:ascii="Times New Roman" w:hAnsi="Times New Roman"/>
          <w:color w:val="000000"/>
        </w:rPr>
      </w:pPr>
      <w:r w:rsidRPr="005F6F08">
        <w:rPr>
          <w:rFonts w:ascii="Times New Roman" w:hAnsi="Times New Roman"/>
          <w:i/>
          <w:iCs/>
          <w:color w:val="000000"/>
        </w:rPr>
        <w:t xml:space="preserve">Русский </w:t>
      </w:r>
      <w:r w:rsidRPr="005F6F08">
        <w:rPr>
          <w:rFonts w:ascii="Times New Roman" w:hAnsi="Times New Roman"/>
          <w:color w:val="000000"/>
        </w:rPr>
        <w:t xml:space="preserve">язык. 10-11 </w:t>
      </w:r>
      <w:proofErr w:type="gramStart"/>
      <w:r w:rsidRPr="005F6F08">
        <w:rPr>
          <w:rFonts w:ascii="Times New Roman" w:hAnsi="Times New Roman"/>
          <w:color w:val="000000"/>
        </w:rPr>
        <w:t>классы :</w:t>
      </w:r>
      <w:proofErr w:type="gramEnd"/>
      <w:r w:rsidRPr="005F6F08">
        <w:rPr>
          <w:rFonts w:ascii="Times New Roman" w:hAnsi="Times New Roman"/>
          <w:color w:val="000000"/>
        </w:rPr>
        <w:t xml:space="preserve"> материалы к урокам, тестовый контроль, дидактические </w:t>
      </w:r>
      <w:proofErr w:type="spellStart"/>
      <w:r w:rsidRPr="005F6F08">
        <w:rPr>
          <w:rFonts w:ascii="Times New Roman" w:hAnsi="Times New Roman"/>
          <w:color w:val="000000"/>
        </w:rPr>
        <w:t>ма</w:t>
      </w:r>
      <w:r w:rsidRPr="005F6F08">
        <w:rPr>
          <w:rFonts w:ascii="Times New Roman" w:hAnsi="Times New Roman"/>
          <w:color w:val="000000"/>
        </w:rPr>
        <w:softHyphen/>
      </w:r>
      <w:proofErr w:type="spellEnd"/>
      <w:r w:rsidRPr="005F6F08">
        <w:rPr>
          <w:rFonts w:ascii="Times New Roman" w:hAnsi="Times New Roman"/>
          <w:color w:val="000000"/>
        </w:rPr>
        <w:br/>
      </w:r>
      <w:proofErr w:type="spellStart"/>
      <w:r w:rsidRPr="005F6F08">
        <w:rPr>
          <w:rFonts w:ascii="Times New Roman" w:hAnsi="Times New Roman"/>
          <w:color w:val="000000"/>
        </w:rPr>
        <w:t>териалы</w:t>
      </w:r>
      <w:proofErr w:type="spellEnd"/>
      <w:r w:rsidRPr="005F6F08">
        <w:rPr>
          <w:rFonts w:ascii="Times New Roman" w:hAnsi="Times New Roman"/>
          <w:color w:val="000000"/>
        </w:rPr>
        <w:t xml:space="preserve"> / Л. Н. Козырева, Т. В. </w:t>
      </w:r>
      <w:proofErr w:type="spellStart"/>
      <w:r w:rsidRPr="005F6F08">
        <w:rPr>
          <w:rFonts w:ascii="Times New Roman" w:hAnsi="Times New Roman"/>
          <w:color w:val="000000"/>
        </w:rPr>
        <w:t>Черницына</w:t>
      </w:r>
      <w:proofErr w:type="spellEnd"/>
      <w:r w:rsidRPr="005F6F08">
        <w:rPr>
          <w:rFonts w:ascii="Times New Roman" w:hAnsi="Times New Roman"/>
          <w:color w:val="000000"/>
        </w:rPr>
        <w:t xml:space="preserve">. - </w:t>
      </w:r>
      <w:proofErr w:type="gramStart"/>
      <w:r w:rsidRPr="005F6F08">
        <w:rPr>
          <w:rFonts w:ascii="Times New Roman" w:hAnsi="Times New Roman"/>
          <w:color w:val="000000"/>
        </w:rPr>
        <w:t>Волгоград :</w:t>
      </w:r>
      <w:proofErr w:type="gramEnd"/>
      <w:r w:rsidRPr="005F6F08">
        <w:rPr>
          <w:rFonts w:ascii="Times New Roman" w:hAnsi="Times New Roman"/>
          <w:color w:val="000000"/>
        </w:rPr>
        <w:t xml:space="preserve"> Учитель, 2011. - 1 электрон, опт.</w:t>
      </w:r>
      <w:r w:rsidRPr="005F6F08">
        <w:rPr>
          <w:rFonts w:ascii="Times New Roman" w:hAnsi="Times New Roman"/>
          <w:color w:val="000000"/>
        </w:rPr>
        <w:br/>
        <w:t>диск (</w:t>
      </w:r>
      <w:r w:rsidRPr="005F6F08">
        <w:rPr>
          <w:rFonts w:ascii="Times New Roman" w:hAnsi="Times New Roman"/>
          <w:color w:val="000000"/>
          <w:lang w:val="en-US"/>
        </w:rPr>
        <w:t>CD</w:t>
      </w:r>
      <w:r w:rsidRPr="005F6F08">
        <w:rPr>
          <w:rFonts w:ascii="Times New Roman" w:hAnsi="Times New Roman"/>
          <w:color w:val="000000"/>
        </w:rPr>
        <w:t>-</w:t>
      </w:r>
      <w:r w:rsidRPr="005F6F08">
        <w:rPr>
          <w:rFonts w:ascii="Times New Roman" w:hAnsi="Times New Roman"/>
          <w:color w:val="000000"/>
          <w:lang w:val="en-US"/>
        </w:rPr>
        <w:t>ROM</w:t>
      </w:r>
      <w:r w:rsidRPr="005F6F08">
        <w:rPr>
          <w:rFonts w:ascii="Times New Roman" w:hAnsi="Times New Roman"/>
          <w:color w:val="000000"/>
        </w:rPr>
        <w:t>). - (</w:t>
      </w:r>
      <w:proofErr w:type="spellStart"/>
      <w:r w:rsidRPr="005F6F08">
        <w:rPr>
          <w:rFonts w:ascii="Times New Roman" w:hAnsi="Times New Roman"/>
          <w:color w:val="000000"/>
        </w:rPr>
        <w:t>Учебйо</w:t>
      </w:r>
      <w:proofErr w:type="spellEnd"/>
      <w:r w:rsidRPr="005F6F08">
        <w:rPr>
          <w:rFonts w:ascii="Times New Roman" w:hAnsi="Times New Roman"/>
          <w:color w:val="000000"/>
        </w:rPr>
        <w:t>-методический комплекс).</w:t>
      </w:r>
    </w:p>
    <w:p w14:paraId="4BD8A010" w14:textId="77777777" w:rsidR="006C6A72" w:rsidRPr="005F6F08" w:rsidRDefault="006C6A72" w:rsidP="006C6A72">
      <w:pPr>
        <w:widowControl w:val="0"/>
        <w:numPr>
          <w:ilvl w:val="0"/>
          <w:numId w:val="2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10" w:lineRule="exact"/>
        <w:ind w:left="36" w:firstLine="353"/>
        <w:rPr>
          <w:rFonts w:ascii="Times New Roman" w:hAnsi="Times New Roman"/>
          <w:color w:val="000000"/>
          <w:sz w:val="24"/>
          <w:szCs w:val="24"/>
        </w:rPr>
      </w:pPr>
      <w:r w:rsidRPr="005F6F08">
        <w:rPr>
          <w:rFonts w:ascii="Times New Roman" w:hAnsi="Times New Roman"/>
          <w:i/>
          <w:iCs/>
          <w:color w:val="000000"/>
          <w:sz w:val="24"/>
          <w:szCs w:val="24"/>
        </w:rPr>
        <w:t xml:space="preserve">Русский </w:t>
      </w:r>
      <w:r w:rsidRPr="005F6F08">
        <w:rPr>
          <w:rFonts w:ascii="Times New Roman" w:hAnsi="Times New Roman"/>
          <w:color w:val="000000"/>
          <w:sz w:val="24"/>
          <w:szCs w:val="24"/>
        </w:rPr>
        <w:t xml:space="preserve">язык. 10-11 </w:t>
      </w:r>
      <w:proofErr w:type="gramStart"/>
      <w:r w:rsidRPr="005F6F08">
        <w:rPr>
          <w:rFonts w:ascii="Times New Roman" w:hAnsi="Times New Roman"/>
          <w:color w:val="000000"/>
          <w:sz w:val="24"/>
          <w:szCs w:val="24"/>
        </w:rPr>
        <w:t>классы :</w:t>
      </w:r>
      <w:proofErr w:type="gramEnd"/>
      <w:r w:rsidRPr="005F6F08">
        <w:rPr>
          <w:rFonts w:ascii="Times New Roman" w:hAnsi="Times New Roman"/>
          <w:color w:val="000000"/>
          <w:sz w:val="24"/>
          <w:szCs w:val="24"/>
        </w:rPr>
        <w:t xml:space="preserve"> тесты для учащихся / сост. Н. М. Божко [и др.]. - Волгоград</w:t>
      </w:r>
      <w:r w:rsidRPr="005F6F08">
        <w:rPr>
          <w:rFonts w:ascii="Times New Roman" w:hAnsi="Times New Roman"/>
          <w:color w:val="000000"/>
          <w:sz w:val="24"/>
          <w:szCs w:val="24"/>
        </w:rPr>
        <w:br/>
        <w:t>Учитель, 2009. - 1 электрон, опт. диск (</w:t>
      </w:r>
      <w:r w:rsidRPr="005F6F08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5F6F08">
        <w:rPr>
          <w:rFonts w:ascii="Times New Roman" w:hAnsi="Times New Roman"/>
          <w:color w:val="000000"/>
          <w:sz w:val="24"/>
          <w:szCs w:val="24"/>
        </w:rPr>
        <w:t>-</w:t>
      </w:r>
      <w:r w:rsidRPr="005F6F08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5F6F08">
        <w:rPr>
          <w:rFonts w:ascii="Times New Roman" w:hAnsi="Times New Roman"/>
          <w:color w:val="000000"/>
          <w:sz w:val="24"/>
          <w:szCs w:val="24"/>
        </w:rPr>
        <w:t xml:space="preserve">). - (Проверь себя. </w:t>
      </w:r>
      <w:proofErr w:type="spellStart"/>
      <w:proofErr w:type="gramStart"/>
      <w:r w:rsidRPr="005F6F08">
        <w:rPr>
          <w:rFonts w:ascii="Times New Roman" w:hAnsi="Times New Roman"/>
          <w:color w:val="000000"/>
          <w:sz w:val="24"/>
          <w:szCs w:val="24"/>
        </w:rPr>
        <w:t>Те.сты</w:t>
      </w:r>
      <w:proofErr w:type="spellEnd"/>
      <w:proofErr w:type="gramEnd"/>
      <w:r w:rsidRPr="005F6F08">
        <w:rPr>
          <w:rFonts w:ascii="Times New Roman" w:hAnsi="Times New Roman"/>
          <w:color w:val="000000"/>
          <w:sz w:val="24"/>
          <w:szCs w:val="24"/>
        </w:rPr>
        <w:t>).</w:t>
      </w:r>
    </w:p>
    <w:p w14:paraId="50816618" w14:textId="77777777" w:rsidR="006C6A72" w:rsidRPr="005F6F08" w:rsidRDefault="006C6A72" w:rsidP="006C6A72">
      <w:pPr>
        <w:widowControl w:val="0"/>
        <w:numPr>
          <w:ilvl w:val="0"/>
          <w:numId w:val="2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7" w:after="0" w:line="310" w:lineRule="exact"/>
        <w:ind w:left="36" w:firstLine="353"/>
        <w:rPr>
          <w:rFonts w:ascii="Times New Roman" w:hAnsi="Times New Roman"/>
          <w:color w:val="000000"/>
          <w:sz w:val="24"/>
          <w:szCs w:val="24"/>
        </w:rPr>
      </w:pPr>
      <w:r w:rsidRPr="005F6F08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Подготовка </w:t>
      </w:r>
      <w:r w:rsidRPr="005F6F08">
        <w:rPr>
          <w:rFonts w:ascii="Times New Roman" w:hAnsi="Times New Roman"/>
          <w:color w:val="000000"/>
          <w:sz w:val="24"/>
          <w:szCs w:val="24"/>
        </w:rPr>
        <w:t xml:space="preserve">к ЕГЭ. Математика. Русский </w:t>
      </w:r>
      <w:proofErr w:type="gramStart"/>
      <w:r w:rsidRPr="005F6F08">
        <w:rPr>
          <w:rFonts w:ascii="Times New Roman" w:hAnsi="Times New Roman"/>
          <w:color w:val="000000"/>
          <w:sz w:val="24"/>
          <w:szCs w:val="24"/>
        </w:rPr>
        <w:t>язык :</w:t>
      </w:r>
      <w:proofErr w:type="gramEnd"/>
      <w:r w:rsidRPr="005F6F08">
        <w:rPr>
          <w:rFonts w:ascii="Times New Roman" w:hAnsi="Times New Roman"/>
          <w:color w:val="000000"/>
          <w:sz w:val="24"/>
          <w:szCs w:val="24"/>
        </w:rPr>
        <w:t xml:space="preserve"> система подготовки. Тренировочные</w:t>
      </w:r>
      <w:r w:rsidRPr="005F6F08">
        <w:rPr>
          <w:rFonts w:ascii="Times New Roman" w:hAnsi="Times New Roman"/>
          <w:color w:val="000000"/>
          <w:sz w:val="24"/>
          <w:szCs w:val="24"/>
        </w:rPr>
        <w:br/>
        <w:t xml:space="preserve">задания. Ответы и решения / сост. А. В. Борзенков [и др.]. - </w:t>
      </w:r>
      <w:proofErr w:type="gramStart"/>
      <w:r w:rsidRPr="005F6F08">
        <w:rPr>
          <w:rFonts w:ascii="Times New Roman" w:hAnsi="Times New Roman"/>
          <w:color w:val="000000"/>
          <w:sz w:val="24"/>
          <w:szCs w:val="24"/>
        </w:rPr>
        <w:t>Волгоград :</w:t>
      </w:r>
      <w:proofErr w:type="gramEnd"/>
      <w:r w:rsidRPr="005F6F08">
        <w:rPr>
          <w:rFonts w:ascii="Times New Roman" w:hAnsi="Times New Roman"/>
          <w:color w:val="000000"/>
          <w:sz w:val="24"/>
          <w:szCs w:val="24"/>
        </w:rPr>
        <w:t xml:space="preserve"> Учитель, 2010. -</w:t>
      </w:r>
      <w:r w:rsidRPr="005F6F08">
        <w:rPr>
          <w:rFonts w:ascii="Times New Roman" w:hAnsi="Times New Roman"/>
          <w:color w:val="000000"/>
          <w:sz w:val="24"/>
          <w:szCs w:val="24"/>
        </w:rPr>
        <w:br/>
        <w:t>1 электрон, опт. диск (</w:t>
      </w:r>
      <w:r w:rsidRPr="005F6F08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5F6F08">
        <w:rPr>
          <w:rFonts w:ascii="Times New Roman" w:hAnsi="Times New Roman"/>
          <w:color w:val="000000"/>
          <w:sz w:val="24"/>
          <w:szCs w:val="24"/>
        </w:rPr>
        <w:t>-</w:t>
      </w:r>
      <w:r w:rsidRPr="005F6F08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5F6F08">
        <w:rPr>
          <w:rFonts w:ascii="Times New Roman" w:hAnsi="Times New Roman"/>
          <w:color w:val="000000"/>
          <w:sz w:val="24"/>
          <w:szCs w:val="24"/>
        </w:rPr>
        <w:t>). - (Абитуриентам и старшеклассникам).</w:t>
      </w:r>
    </w:p>
    <w:p w14:paraId="0F369039" w14:textId="77777777" w:rsidR="006C6A72" w:rsidRDefault="006C6A72" w:rsidP="006C6A72">
      <w:pPr>
        <w:spacing w:after="86" w:line="1" w:lineRule="exact"/>
        <w:rPr>
          <w:sz w:val="2"/>
          <w:szCs w:val="2"/>
        </w:rPr>
      </w:pPr>
    </w:p>
    <w:p w14:paraId="3B478498" w14:textId="77777777" w:rsidR="006C6A72" w:rsidRDefault="006C6A72" w:rsidP="006C6A72">
      <w:pPr>
        <w:shd w:val="clear" w:color="auto" w:fill="FFFFFF"/>
        <w:tabs>
          <w:tab w:val="left" w:pos="634"/>
        </w:tabs>
        <w:spacing w:before="7" w:line="310" w:lineRule="exact"/>
        <w:ind w:left="36"/>
        <w:jc w:val="center"/>
        <w:rPr>
          <w:color w:val="000000"/>
          <w:sz w:val="24"/>
          <w:szCs w:val="24"/>
        </w:rPr>
      </w:pPr>
    </w:p>
    <w:p w14:paraId="41B6834D" w14:textId="77777777" w:rsidR="006C6A72" w:rsidRDefault="006C6A72" w:rsidP="006C6A72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</w:p>
    <w:p w14:paraId="11D7F0C6" w14:textId="77777777" w:rsidR="0052376B" w:rsidRPr="00BC7B91" w:rsidRDefault="0052376B" w:rsidP="00A92E9F">
      <w:pPr>
        <w:rPr>
          <w:rFonts w:ascii="Times New Roman" w:hAnsi="Times New Roman" w:cs="Times New Roman"/>
          <w:sz w:val="24"/>
          <w:szCs w:val="24"/>
        </w:rPr>
      </w:pPr>
    </w:p>
    <w:sectPr w:rsidR="0052376B" w:rsidRPr="00BC7B91" w:rsidSect="003C7CDB">
      <w:pgSz w:w="11906" w:h="16838"/>
      <w:pgMar w:top="720" w:right="1416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 w16cid:durableId="476411918">
    <w:abstractNumId w:val="0"/>
  </w:num>
  <w:num w:numId="2" w16cid:durableId="2107916739">
    <w:abstractNumId w:val="1"/>
  </w:num>
  <w:num w:numId="3" w16cid:durableId="690767997">
    <w:abstractNumId w:val="2"/>
  </w:num>
  <w:num w:numId="4" w16cid:durableId="177624153">
    <w:abstractNumId w:val="3"/>
  </w:num>
  <w:num w:numId="5" w16cid:durableId="136185184">
    <w:abstractNumId w:val="4"/>
  </w:num>
  <w:num w:numId="6" w16cid:durableId="377895482">
    <w:abstractNumId w:val="5"/>
  </w:num>
  <w:num w:numId="7" w16cid:durableId="1210919298">
    <w:abstractNumId w:val="6"/>
  </w:num>
  <w:num w:numId="8" w16cid:durableId="2109351325">
    <w:abstractNumId w:val="7"/>
  </w:num>
  <w:num w:numId="9" w16cid:durableId="1432622325">
    <w:abstractNumId w:val="8"/>
  </w:num>
  <w:num w:numId="10" w16cid:durableId="57561925">
    <w:abstractNumId w:val="9"/>
  </w:num>
  <w:num w:numId="11" w16cid:durableId="775751191">
    <w:abstractNumId w:val="10"/>
  </w:num>
  <w:num w:numId="12" w16cid:durableId="1155490675">
    <w:abstractNumId w:val="11"/>
  </w:num>
  <w:num w:numId="13" w16cid:durableId="2099666915">
    <w:abstractNumId w:val="12"/>
  </w:num>
  <w:num w:numId="14" w16cid:durableId="1593079443">
    <w:abstractNumId w:val="13"/>
  </w:num>
  <w:num w:numId="15" w16cid:durableId="908423457">
    <w:abstractNumId w:val="14"/>
  </w:num>
  <w:num w:numId="16" w16cid:durableId="854618556">
    <w:abstractNumId w:val="15"/>
  </w:num>
  <w:num w:numId="17" w16cid:durableId="678389529">
    <w:abstractNumId w:val="16"/>
  </w:num>
  <w:num w:numId="18" w16cid:durableId="758793332">
    <w:abstractNumId w:val="17"/>
  </w:num>
  <w:num w:numId="19" w16cid:durableId="1839300517">
    <w:abstractNumId w:val="21"/>
  </w:num>
  <w:num w:numId="20" w16cid:durableId="22946435">
    <w:abstractNumId w:val="20"/>
  </w:num>
  <w:num w:numId="21" w16cid:durableId="123935329">
    <w:abstractNumId w:val="18"/>
  </w:num>
  <w:num w:numId="22" w16cid:durableId="1079257051">
    <w:abstractNumId w:val="18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3" w16cid:durableId="593629996">
    <w:abstractNumId w:val="22"/>
  </w:num>
  <w:num w:numId="24" w16cid:durableId="1297488017">
    <w:abstractNumId w:val="23"/>
  </w:num>
  <w:num w:numId="25" w16cid:durableId="7403690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B91"/>
    <w:rsid w:val="0000042E"/>
    <w:rsid w:val="00096CF2"/>
    <w:rsid w:val="0017033B"/>
    <w:rsid w:val="001B62B3"/>
    <w:rsid w:val="00376D27"/>
    <w:rsid w:val="003A733F"/>
    <w:rsid w:val="003C7CDB"/>
    <w:rsid w:val="004D4781"/>
    <w:rsid w:val="0052376B"/>
    <w:rsid w:val="005A61BE"/>
    <w:rsid w:val="006613EC"/>
    <w:rsid w:val="006C6A72"/>
    <w:rsid w:val="007500D0"/>
    <w:rsid w:val="008367DE"/>
    <w:rsid w:val="00A0425D"/>
    <w:rsid w:val="00A067C8"/>
    <w:rsid w:val="00A92E9F"/>
    <w:rsid w:val="00B507F2"/>
    <w:rsid w:val="00BC7B91"/>
    <w:rsid w:val="00C804F3"/>
    <w:rsid w:val="00CF7E0F"/>
    <w:rsid w:val="00E451F6"/>
    <w:rsid w:val="00E47C28"/>
    <w:rsid w:val="00F1267E"/>
    <w:rsid w:val="00F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9CD6"/>
  <w15:docId w15:val="{8FD2FBA4-B3C8-471E-ADBF-B0438E4C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C7B91"/>
  </w:style>
  <w:style w:type="paragraph" w:customStyle="1" w:styleId="10">
    <w:name w:val="Заголовок1"/>
    <w:basedOn w:val="a"/>
    <w:next w:val="a3"/>
    <w:rsid w:val="00BC7B9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3">
    <w:name w:val="Body Text"/>
    <w:basedOn w:val="a"/>
    <w:link w:val="a4"/>
    <w:rsid w:val="00BC7B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C7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BC7B91"/>
    <w:rPr>
      <w:rFonts w:cs="Mangal"/>
    </w:rPr>
  </w:style>
  <w:style w:type="paragraph" w:customStyle="1" w:styleId="11">
    <w:name w:val="Название1"/>
    <w:basedOn w:val="a"/>
    <w:rsid w:val="00BC7B9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BC7B9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BC7B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овок таблицы"/>
    <w:basedOn w:val="a6"/>
    <w:rsid w:val="00BC7B91"/>
    <w:pPr>
      <w:jc w:val="center"/>
    </w:pPr>
    <w:rPr>
      <w:b/>
      <w:bCs/>
    </w:rPr>
  </w:style>
  <w:style w:type="paragraph" w:customStyle="1" w:styleId="a8">
    <w:name w:val="Текст в заданном формате"/>
    <w:basedOn w:val="a"/>
    <w:rsid w:val="00BC7B9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customStyle="1" w:styleId="Absatz-Standardschriftart">
    <w:name w:val="Absatz-Standardschriftart"/>
    <w:rsid w:val="00BC7B91"/>
  </w:style>
  <w:style w:type="character" w:customStyle="1" w:styleId="WW-Absatz-Standardschriftart">
    <w:name w:val="WW-Absatz-Standardschriftart"/>
    <w:rsid w:val="00BC7B91"/>
  </w:style>
  <w:style w:type="character" w:customStyle="1" w:styleId="WW-Absatz-Standardschriftart1">
    <w:name w:val="WW-Absatz-Standardschriftart1"/>
    <w:rsid w:val="00BC7B91"/>
  </w:style>
  <w:style w:type="character" w:customStyle="1" w:styleId="WW-Absatz-Standardschriftart11">
    <w:name w:val="WW-Absatz-Standardschriftart11"/>
    <w:rsid w:val="00BC7B91"/>
  </w:style>
  <w:style w:type="character" w:customStyle="1" w:styleId="WW-Absatz-Standardschriftart111">
    <w:name w:val="WW-Absatz-Standardschriftart111"/>
    <w:rsid w:val="00BC7B91"/>
  </w:style>
  <w:style w:type="character" w:customStyle="1" w:styleId="WW-Absatz-Standardschriftart1111">
    <w:name w:val="WW-Absatz-Standardschriftart1111"/>
    <w:rsid w:val="00BC7B91"/>
  </w:style>
  <w:style w:type="character" w:customStyle="1" w:styleId="WW-Absatz-Standardschriftart11111">
    <w:name w:val="WW-Absatz-Standardschriftart11111"/>
    <w:rsid w:val="00BC7B91"/>
  </w:style>
  <w:style w:type="character" w:customStyle="1" w:styleId="WW-Absatz-Standardschriftart111111">
    <w:name w:val="WW-Absatz-Standardschriftart111111"/>
    <w:rsid w:val="00BC7B91"/>
  </w:style>
  <w:style w:type="character" w:customStyle="1" w:styleId="WW-Absatz-Standardschriftart1111111">
    <w:name w:val="WW-Absatz-Standardschriftart1111111"/>
    <w:rsid w:val="00BC7B91"/>
  </w:style>
  <w:style w:type="character" w:customStyle="1" w:styleId="WW-Absatz-Standardschriftart11111111">
    <w:name w:val="WW-Absatz-Standardschriftart11111111"/>
    <w:rsid w:val="00BC7B91"/>
  </w:style>
  <w:style w:type="character" w:customStyle="1" w:styleId="a9">
    <w:name w:val="Символ нумерации"/>
    <w:rsid w:val="00BC7B91"/>
  </w:style>
  <w:style w:type="paragraph" w:styleId="aa">
    <w:name w:val="List Paragraph"/>
    <w:basedOn w:val="a"/>
    <w:qFormat/>
    <w:rsid w:val="00BC7B91"/>
    <w:pPr>
      <w:ind w:left="720"/>
    </w:pPr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C7B91"/>
    <w:pPr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BC7B91"/>
    <w:rPr>
      <w:rFonts w:ascii="Tahoma" w:eastAsia="Calibri" w:hAnsi="Tahoma" w:cs="Tahoma"/>
      <w:sz w:val="16"/>
      <w:szCs w:val="16"/>
      <w:lang w:eastAsia="ar-SA"/>
    </w:rPr>
  </w:style>
  <w:style w:type="character" w:customStyle="1" w:styleId="WW8Num9z0">
    <w:name w:val="WW8Num9z0"/>
    <w:rsid w:val="00BC7B91"/>
    <w:rPr>
      <w:rFonts w:ascii="Times New Roman" w:hAnsi="Times New Roman" w:cs="Times New Roman"/>
      <w:sz w:val="18"/>
      <w:szCs w:val="18"/>
    </w:rPr>
  </w:style>
  <w:style w:type="character" w:customStyle="1" w:styleId="WW8Num13z0">
    <w:name w:val="WW8Num13z0"/>
    <w:rsid w:val="00BC7B91"/>
    <w:rPr>
      <w:rFonts w:ascii="Times New Roman" w:hAnsi="Times New Roman" w:cs="Times New Roman"/>
      <w:sz w:val="18"/>
      <w:szCs w:val="18"/>
    </w:rPr>
  </w:style>
  <w:style w:type="character" w:customStyle="1" w:styleId="WW8Num15z0">
    <w:name w:val="WW8Num15z0"/>
    <w:rsid w:val="00BC7B91"/>
    <w:rPr>
      <w:rFonts w:ascii="Times New Roman" w:hAnsi="Times New Roman" w:cs="Times New Roman"/>
      <w:sz w:val="18"/>
      <w:szCs w:val="18"/>
    </w:rPr>
  </w:style>
  <w:style w:type="character" w:customStyle="1" w:styleId="WW8Num12z0">
    <w:name w:val="WW8Num12z0"/>
    <w:rsid w:val="00BC7B91"/>
    <w:rPr>
      <w:rFonts w:ascii="Times New Roman" w:hAnsi="Times New Roman" w:cs="Times New Roman"/>
      <w:sz w:val="18"/>
      <w:szCs w:val="18"/>
    </w:rPr>
  </w:style>
  <w:style w:type="character" w:customStyle="1" w:styleId="WW8Num16z0">
    <w:name w:val="WW8Num16z0"/>
    <w:rsid w:val="00BC7B91"/>
    <w:rPr>
      <w:rFonts w:ascii="Times New Roman" w:hAnsi="Times New Roman" w:cs="Times New Roman"/>
      <w:sz w:val="18"/>
      <w:szCs w:val="18"/>
    </w:rPr>
  </w:style>
  <w:style w:type="character" w:customStyle="1" w:styleId="WW8Num18z0">
    <w:name w:val="WW8Num18z0"/>
    <w:rsid w:val="00BC7B91"/>
    <w:rPr>
      <w:rFonts w:ascii="Times New Roman" w:hAnsi="Times New Roman" w:cs="Times New Roman"/>
      <w:sz w:val="18"/>
      <w:szCs w:val="18"/>
    </w:rPr>
  </w:style>
  <w:style w:type="character" w:customStyle="1" w:styleId="WW8Num19z0">
    <w:name w:val="WW8Num19z0"/>
    <w:rsid w:val="00BC7B91"/>
    <w:rPr>
      <w:rFonts w:ascii="Times New Roman" w:hAnsi="Times New Roman" w:cs="Times New Roman"/>
      <w:sz w:val="18"/>
      <w:szCs w:val="18"/>
    </w:rPr>
  </w:style>
  <w:style w:type="character" w:customStyle="1" w:styleId="WW-Absatz-Standardschriftart111111111">
    <w:name w:val="WW-Absatz-Standardschriftart111111111"/>
    <w:rsid w:val="00BC7B91"/>
  </w:style>
  <w:style w:type="character" w:customStyle="1" w:styleId="WW-Absatz-Standardschriftart1111111111">
    <w:name w:val="WW-Absatz-Standardschriftart1111111111"/>
    <w:rsid w:val="00BC7B91"/>
  </w:style>
  <w:style w:type="table" w:styleId="ad">
    <w:name w:val="Table Grid"/>
    <w:basedOn w:val="a1"/>
    <w:uiPriority w:val="59"/>
    <w:rsid w:val="00BC7B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4745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35</dc:creator>
  <cp:keywords/>
  <dc:description/>
  <cp:lastModifiedBy>Пользователь</cp:lastModifiedBy>
  <cp:revision>17</cp:revision>
  <dcterms:created xsi:type="dcterms:W3CDTF">2019-02-19T12:33:00Z</dcterms:created>
  <dcterms:modified xsi:type="dcterms:W3CDTF">2023-03-01T10:24:00Z</dcterms:modified>
</cp:coreProperties>
</file>